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275B" w14:textId="2C0B1247" w:rsidR="000D6C04" w:rsidRDefault="000747BD" w:rsidP="000747BD">
      <w:pPr>
        <w:widowControl w:val="0"/>
        <w:spacing w:after="120"/>
        <w:outlineLvl w:val="1"/>
        <w:rPr>
          <w:b/>
          <w:bCs/>
        </w:rPr>
      </w:pPr>
      <w:r>
        <w:rPr>
          <w:b/>
          <w:bCs/>
        </w:rPr>
        <w:t xml:space="preserve">  </w:t>
      </w:r>
      <w:r w:rsidR="000D6C04">
        <w:rPr>
          <w:b/>
          <w:bCs/>
        </w:rPr>
        <w:t>ALLEGATO</w:t>
      </w:r>
      <w:r w:rsidR="000D6C04">
        <w:rPr>
          <w:b/>
          <w:bCs/>
          <w:spacing w:val="-12"/>
        </w:rPr>
        <w:t xml:space="preserve"> </w:t>
      </w:r>
      <w:r w:rsidR="000D6C04">
        <w:rPr>
          <w:b/>
          <w:bCs/>
        </w:rPr>
        <w:t>E</w:t>
      </w:r>
    </w:p>
    <w:p w14:paraId="6C1FB3EC" w14:textId="77777777" w:rsidR="000747BD" w:rsidRDefault="000747BD" w:rsidP="000747BD">
      <w:pPr>
        <w:widowControl w:val="0"/>
        <w:spacing w:after="120"/>
        <w:outlineLvl w:val="1"/>
        <w:rPr>
          <w:b/>
          <w:bCs/>
        </w:rPr>
      </w:pP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D6C04" w14:paraId="0E31F21B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696" w14:textId="77777777" w:rsidR="000D6C04" w:rsidRPr="00A05912" w:rsidRDefault="000D6C04" w:rsidP="00C8662A">
            <w:pPr>
              <w:spacing w:after="120"/>
              <w:jc w:val="center"/>
              <w:outlineLvl w:val="1"/>
              <w:rPr>
                <w:rFonts w:asciiTheme="majorBidi" w:hAnsiTheme="majorBidi" w:cstheme="majorBidi"/>
              </w:rPr>
            </w:pPr>
            <w:r w:rsidRPr="00A05912">
              <w:rPr>
                <w:rFonts w:asciiTheme="majorBidi" w:eastAsia="Verdana" w:hAnsiTheme="majorBidi" w:cstheme="majorBidi"/>
                <w:b/>
                <w:iCs/>
                <w:color w:val="000000"/>
              </w:rPr>
              <w:t xml:space="preserve">PROPOSTA PROGETTUALE DELL’ESPERTO descrittiva del modulo </w:t>
            </w:r>
          </w:p>
        </w:tc>
      </w:tr>
      <w:tr w:rsidR="000D6C04" w14:paraId="7E45D440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1B8" w14:textId="4E71BB23" w:rsidR="000D6C04" w:rsidRPr="0054617B" w:rsidRDefault="00DC241F" w:rsidP="009420F0">
            <w:pPr>
              <w:spacing w:after="120"/>
              <w:jc w:val="both"/>
              <w:outlineLvl w:val="1"/>
            </w:pPr>
            <w:r w:rsidRPr="0054617B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AVVISO rivolto al PERSONALE INTERNO e </w:t>
            </w:r>
            <w:r w:rsidRPr="0054617B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al personale IN SERVIZIO PRESSO ALTRE ISTITUZIONI SCOLASTICHE </w:t>
            </w:r>
            <w:r w:rsidRPr="0054617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per la selezione e </w:t>
            </w:r>
            <w:r w:rsidRPr="0054617B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il conferimento di </w:t>
            </w:r>
            <w:r w:rsidRPr="0054617B">
              <w:rPr>
                <w:rFonts w:eastAsia="Calibri"/>
                <w:b/>
                <w:bCs/>
                <w:color w:val="000000" w:themeColor="text1"/>
              </w:rPr>
              <w:t xml:space="preserve">n. 46 incarichi individuali con profilo di </w:t>
            </w:r>
            <w:r w:rsidRPr="0054617B">
              <w:rPr>
                <w:rFonts w:eastAsia="Arial"/>
                <w:b/>
                <w:color w:val="000000" w:themeColor="text1"/>
              </w:rPr>
              <w:t xml:space="preserve">ESPERTI FORMATORI (N.23) e TUTOR (N. 23) per Percorsi </w:t>
            </w:r>
            <w:r w:rsidRPr="0054617B">
              <w:rPr>
                <w:rFonts w:cstheme="minorHAnsi"/>
                <w:b/>
                <w:bCs/>
              </w:rPr>
              <w:t>didattici, formativi e di orientamento per studentesse e studenti finalizzati a promuovere l’integrazione, all’interno dei curricula di tutti i cicli scolastici, di attività, metodologie e contenuti volti a sviluppare le competenze STEM, digitali e di innovazione</w:t>
            </w:r>
            <w:r w:rsidRPr="0054617B">
              <w:rPr>
                <w:rFonts w:eastAsia="Arial"/>
                <w:b/>
                <w:color w:val="000000" w:themeColor="text1"/>
              </w:rPr>
              <w:t xml:space="preserve">, rivolti a studenti della Scuola Primaria e della Sc. Sec. I Grado </w:t>
            </w:r>
            <w:r w:rsidRPr="0054617B">
              <w:rPr>
                <w:color w:val="000000" w:themeColor="text1"/>
              </w:rPr>
              <w:t>(</w:t>
            </w:r>
            <w:r w:rsidRPr="0054617B">
              <w:rPr>
                <w:b/>
                <w:bCs/>
                <w:color w:val="000000" w:themeColor="text1"/>
              </w:rPr>
              <w:t xml:space="preserve">linea di intervento A STEM) </w:t>
            </w:r>
            <w:r w:rsidRPr="0054617B">
              <w:rPr>
                <w:rFonts w:eastAsia="Calibri"/>
                <w:bCs/>
                <w:i/>
                <w:iCs/>
                <w:color w:val="000000" w:themeColor="text1"/>
              </w:rPr>
              <w:t>a valere sul progetto “</w:t>
            </w:r>
            <w:proofErr w:type="spellStart"/>
            <w:r w:rsidRPr="0054617B">
              <w:rPr>
                <w:rFonts w:eastAsia="Calibri"/>
                <w:bCs/>
                <w:i/>
                <w:iCs/>
                <w:color w:val="000000" w:themeColor="text1"/>
              </w:rPr>
              <w:t>Stem</w:t>
            </w:r>
            <w:proofErr w:type="spellEnd"/>
            <w:r w:rsidRPr="0054617B">
              <w:rPr>
                <w:rFonts w:eastAsia="Calibri"/>
                <w:bCs/>
                <w:i/>
                <w:iCs/>
                <w:color w:val="000000" w:themeColor="text1"/>
              </w:rPr>
              <w:t xml:space="preserve"> e lingue: un’opportunità per tutti”:</w:t>
            </w:r>
            <w:r w:rsidRPr="0054617B">
              <w:rPr>
                <w:rFonts w:eastAsia="Calibri"/>
                <w:b/>
                <w:i/>
                <w:iCs/>
                <w:color w:val="000000" w:themeColor="text1"/>
              </w:rPr>
              <w:t xml:space="preserve"> </w:t>
            </w:r>
            <w:r w:rsidRPr="0054617B">
              <w:rPr>
                <w:rFonts w:eastAsia="Calibri"/>
                <w:bCs/>
                <w:i/>
                <w:iCs/>
                <w:color w:val="000000" w:themeColor="text1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54617B">
              <w:rPr>
                <w:b/>
                <w:bCs/>
                <w:color w:val="000000" w:themeColor="text1"/>
              </w:rPr>
              <w:t xml:space="preserve">- Azioni di potenziamento delle competenze STEM e multilinguistiche - (D.M. 65/2023) </w:t>
            </w:r>
            <w:r w:rsidRPr="0054617B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eastAsia="en-US"/>
              </w:rPr>
              <w:t xml:space="preserve">Titolo del progetto: </w:t>
            </w:r>
            <w:r w:rsidRPr="0054617B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eastAsia="en-US"/>
              </w:rPr>
              <w:t>“</w:t>
            </w:r>
            <w:proofErr w:type="spellStart"/>
            <w:r w:rsidRPr="0054617B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eastAsia="en-US"/>
              </w:rPr>
              <w:t>Stem</w:t>
            </w:r>
            <w:proofErr w:type="spellEnd"/>
            <w:r w:rsidRPr="0054617B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eastAsia="en-US"/>
              </w:rPr>
              <w:t xml:space="preserve"> e lingue: un’opportunità per tutti”</w:t>
            </w:r>
          </w:p>
        </w:tc>
      </w:tr>
      <w:tr w:rsidR="000D6C04" w14:paraId="2A25ED8C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53B" w14:textId="4F44EDE8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B2075E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B2075E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0D6C04" w14:paraId="661CE409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A08" w14:textId="0B8782FB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B2075E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7D6510C5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rPr>
          <w:spacing w:val="-1"/>
        </w:rPr>
        <w:t>scolastico</w:t>
      </w:r>
      <w:r>
        <w:rPr>
          <w:spacing w:val="22"/>
          <w:w w:val="99"/>
        </w:rPr>
        <w:t xml:space="preserve"> </w:t>
      </w:r>
    </w:p>
    <w:p w14:paraId="29415E2A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rPr>
          <w:spacing w:val="-1"/>
        </w:rPr>
        <w:t>dell’IC.</w:t>
      </w:r>
      <w:r>
        <w:rPr>
          <w:spacing w:val="-8"/>
        </w:rPr>
        <w:t xml:space="preserve"> </w:t>
      </w:r>
      <w:r>
        <w:t>“De Amicis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Giovanni XXIII”</w:t>
      </w:r>
    </w:p>
    <w:p w14:paraId="4BC629D4" w14:textId="0E1C82BC" w:rsidR="000D6C04" w:rsidRDefault="000D6C04" w:rsidP="000D6C04">
      <w:pPr>
        <w:widowControl w:val="0"/>
        <w:ind w:left="5245" w:right="118" w:firstLine="601"/>
        <w:contextualSpacing/>
        <w:rPr>
          <w:spacing w:val="23"/>
          <w:w w:val="99"/>
        </w:rPr>
      </w:pPr>
      <w:r>
        <w:t xml:space="preserve"> </w:t>
      </w:r>
      <w:r w:rsidR="00B2075E">
        <w:rPr>
          <w:sz w:val="22"/>
          <w:szCs w:val="22"/>
        </w:rPr>
        <w:t>via Palombella, 1</w:t>
      </w:r>
    </w:p>
    <w:p w14:paraId="0C3F892E" w14:textId="77777777" w:rsidR="000D6C04" w:rsidRDefault="000D6C04" w:rsidP="000D6C04">
      <w:pPr>
        <w:widowControl w:val="0"/>
        <w:ind w:left="5245" w:right="118" w:firstLine="601"/>
        <w:contextualSpacing/>
        <w:rPr>
          <w:spacing w:val="-6"/>
        </w:rPr>
      </w:pPr>
      <w:r>
        <w:t xml:space="preserve"> 70021</w:t>
      </w:r>
      <w:r>
        <w:rPr>
          <w:spacing w:val="38"/>
        </w:rPr>
        <w:t xml:space="preserve"> </w:t>
      </w:r>
      <w:r>
        <w:t xml:space="preserve">Acquaviva delle </w:t>
      </w:r>
      <w:proofErr w:type="gramStart"/>
      <w:r>
        <w:t>Fonti  (</w:t>
      </w:r>
      <w:proofErr w:type="spellStart"/>
      <w:proofErr w:type="gramEnd"/>
      <w:r>
        <w:t>Ba</w:t>
      </w:r>
      <w:proofErr w:type="spellEnd"/>
      <w:r>
        <w:t>)</w:t>
      </w: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14:paraId="7C7E510C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right="220"/>
        <w:jc w:val="both"/>
      </w:pPr>
      <w:r w:rsidRPr="00321297">
        <w:rPr>
          <w:b/>
          <w:bCs/>
        </w:rPr>
        <w:t xml:space="preserve">Cognome e nome </w:t>
      </w:r>
      <w:proofErr w:type="gramStart"/>
      <w:r w:rsidRPr="00321297">
        <w:rPr>
          <w:b/>
          <w:bCs/>
        </w:rPr>
        <w:t>dell’esperto</w:t>
      </w:r>
      <w:r>
        <w:t>:_</w:t>
      </w:r>
      <w:proofErr w:type="gramEnd"/>
      <w:r>
        <w:t>____________________________</w:t>
      </w:r>
    </w:p>
    <w:p w14:paraId="14F82110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79"/>
      </w:tblGrid>
      <w:tr w:rsidR="00DC241F" w:rsidRPr="00DC241F" w14:paraId="2734691C" w14:textId="77777777" w:rsidTr="00E917F1">
        <w:trPr>
          <w:trHeight w:val="154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CCB0" w14:textId="2FF36EA5" w:rsidR="00DC241F" w:rsidRPr="009420F0" w:rsidRDefault="0054617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TITOLO</w:t>
            </w:r>
            <w:r w:rsidR="00DC241F">
              <w:rPr>
                <w:rFonts w:asciiTheme="majorBidi" w:hAnsiTheme="majorBidi" w:cstheme="majorBidi"/>
                <w:b/>
                <w:color w:val="000000"/>
              </w:rPr>
              <w:t xml:space="preserve"> d</w:t>
            </w:r>
            <w:r>
              <w:rPr>
                <w:rFonts w:asciiTheme="majorBidi" w:hAnsiTheme="majorBidi" w:cstheme="majorBidi"/>
                <w:b/>
                <w:color w:val="000000"/>
              </w:rPr>
              <w:t>el</w:t>
            </w:r>
            <w:r w:rsidR="00DC241F">
              <w:rPr>
                <w:rFonts w:asciiTheme="majorBidi" w:hAnsiTheme="majorBidi" w:cstheme="majorBidi"/>
                <w:b/>
                <w:color w:val="000000"/>
              </w:rPr>
              <w:t xml:space="preserve"> corso </w:t>
            </w:r>
          </w:p>
        </w:tc>
      </w:tr>
      <w:tr w:rsidR="000D6C04" w:rsidRPr="00904380" w14:paraId="456A9EB1" w14:textId="77777777" w:rsidTr="00C8662A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23AD" w14:textId="59C9F2E0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(indicare il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corso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6B268C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2656C49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D54036F" w14:textId="77777777" w:rsidTr="00C8662A">
        <w:trPr>
          <w:trHeight w:val="122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C777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0D6C04" w:rsidRPr="00904380" w14:paraId="7736C22D" w14:textId="77777777" w:rsidTr="00B55480">
        <w:trPr>
          <w:trHeight w:val="3219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A60C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0232E36B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54B372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1904869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AC436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0E115CE1" w14:textId="77777777" w:rsidTr="00C8662A">
        <w:trPr>
          <w:trHeight w:val="30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ED9D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lastRenderedPageBreak/>
              <w:t>Obiettivi e contenuti specifici</w:t>
            </w:r>
          </w:p>
        </w:tc>
      </w:tr>
      <w:tr w:rsidR="000D6C04" w:rsidRPr="00904380" w14:paraId="62358A0F" w14:textId="77777777" w:rsidTr="00B55480">
        <w:trPr>
          <w:trHeight w:val="334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EA1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AFE5E8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CB32495" w14:textId="77777777" w:rsidTr="00C8662A">
        <w:trPr>
          <w:trHeight w:val="2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AC5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0D6C04" w:rsidRPr="00904380" w14:paraId="6124C439" w14:textId="77777777" w:rsidTr="00C8662A">
        <w:trPr>
          <w:trHeight w:val="1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35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D48E38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04E069E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C609AF0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5A88B325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494D769F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left="426" w:right="220"/>
        <w:jc w:val="both"/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BCC85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03CCE5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7C3D4FD" w14:textId="77777777" w:rsidR="000D6C04" w:rsidRPr="00904380" w:rsidRDefault="000D6C04" w:rsidP="000D6C04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hAnsiTheme="majorBidi" w:cstheme="majorBidi"/>
        </w:rPr>
        <w:t>Data _________________________</w:t>
      </w:r>
      <w:r w:rsidRPr="008B68AF">
        <w:rPr>
          <w:rFonts w:asciiTheme="majorBidi" w:hAnsiTheme="majorBidi" w:cstheme="majorBidi"/>
        </w:rPr>
        <w:tab/>
      </w:r>
      <w:r w:rsidRPr="008B68AF">
        <w:rPr>
          <w:rFonts w:asciiTheme="majorBidi" w:hAnsiTheme="majorBidi" w:cstheme="majorBidi"/>
        </w:rPr>
        <w:tab/>
        <w:t>Firma __________________________________________</w:t>
      </w:r>
    </w:p>
    <w:p w14:paraId="1ECEC667" w14:textId="77777777" w:rsidR="000D6C04" w:rsidRPr="00416500" w:rsidRDefault="000D6C04" w:rsidP="000D6C04">
      <w:pPr>
        <w:contextualSpacing/>
        <w:rPr>
          <w:rFonts w:asciiTheme="majorBidi" w:hAnsiTheme="majorBidi" w:cstheme="majorBidi"/>
          <w:color w:val="1C2024"/>
          <w:lang w:val="pt-BR"/>
        </w:rPr>
      </w:pPr>
    </w:p>
    <w:p w14:paraId="19ED5171" w14:textId="77777777" w:rsidR="000D6C04" w:rsidRDefault="000D6C0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0D6C04" w:rsidSect="00160420">
      <w:headerReference w:type="default" r:id="rId8"/>
      <w:footerReference w:type="even" r:id="rId9"/>
      <w:footerReference w:type="default" r:id="rId10"/>
      <w:pgSz w:w="11907" w:h="16839" w:code="9"/>
      <w:pgMar w:top="851" w:right="1134" w:bottom="992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E53" w14:textId="77777777" w:rsidR="009E3D14" w:rsidRDefault="009E3D14">
      <w:r>
        <w:separator/>
      </w:r>
    </w:p>
  </w:endnote>
  <w:endnote w:type="continuationSeparator" w:id="0">
    <w:p w14:paraId="2F358E51" w14:textId="77777777" w:rsidR="009E3D14" w:rsidRDefault="009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 w:rsidP="0016042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8811525"/>
      <w:docPartObj>
        <w:docPartGallery w:val="Page Numbers (Bottom of Page)"/>
        <w:docPartUnique/>
      </w:docPartObj>
    </w:sdtPr>
    <w:sdtContent>
      <w:p w14:paraId="531E8422" w14:textId="4D9F63E9" w:rsidR="00160420" w:rsidRDefault="00160420" w:rsidP="0016042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D9047C7" w14:textId="77777777" w:rsidR="00160420" w:rsidRDefault="00160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C2B6" w14:textId="77777777" w:rsidR="009E3D14" w:rsidRDefault="009E3D14">
      <w:r>
        <w:separator/>
      </w:r>
    </w:p>
  </w:footnote>
  <w:footnote w:type="continuationSeparator" w:id="0">
    <w:p w14:paraId="7FA3ADC4" w14:textId="77777777" w:rsidR="009E3D14" w:rsidRDefault="009E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BD5F" w14:textId="460DEB02" w:rsidR="000E63F2" w:rsidRDefault="000E63F2">
    <w:pPr>
      <w:pStyle w:val="Intestazione"/>
    </w:pPr>
    <w:r>
      <w:rPr>
        <w:noProof/>
      </w:rPr>
      <w:drawing>
        <wp:inline distT="0" distB="0" distL="0" distR="0" wp14:anchorId="60D61086" wp14:editId="0F44C6C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FD8485" wp14:editId="0E3943C0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EA8"/>
    <w:multiLevelType w:val="multilevel"/>
    <w:tmpl w:val="10357EA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695C3C"/>
    <w:multiLevelType w:val="multilevel"/>
    <w:tmpl w:val="5B92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113"/>
    <w:multiLevelType w:val="hybridMultilevel"/>
    <w:tmpl w:val="904066DA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194930C7"/>
    <w:multiLevelType w:val="hybridMultilevel"/>
    <w:tmpl w:val="FBE62E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32B1E"/>
    <w:multiLevelType w:val="hybridMultilevel"/>
    <w:tmpl w:val="B5E6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B0B8D"/>
    <w:multiLevelType w:val="hybridMultilevel"/>
    <w:tmpl w:val="C876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660"/>
    <w:multiLevelType w:val="hybridMultilevel"/>
    <w:tmpl w:val="C938F54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73348"/>
    <w:multiLevelType w:val="hybridMultilevel"/>
    <w:tmpl w:val="16A2B82C"/>
    <w:lvl w:ilvl="0" w:tplc="879CE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AF75B92"/>
    <w:multiLevelType w:val="hybridMultilevel"/>
    <w:tmpl w:val="2E42278C"/>
    <w:lvl w:ilvl="0" w:tplc="0410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9EFA876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1633C78"/>
    <w:multiLevelType w:val="hybridMultilevel"/>
    <w:tmpl w:val="07280072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4CDE1360"/>
    <w:multiLevelType w:val="hybridMultilevel"/>
    <w:tmpl w:val="DE8C2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797FFA"/>
    <w:multiLevelType w:val="hybridMultilevel"/>
    <w:tmpl w:val="C98A5F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DD7016"/>
    <w:multiLevelType w:val="multilevel"/>
    <w:tmpl w:val="54DD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6F4C57"/>
    <w:multiLevelType w:val="multilevel"/>
    <w:tmpl w:val="556F4C57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805EC"/>
    <w:multiLevelType w:val="hybridMultilevel"/>
    <w:tmpl w:val="A09E5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78454ED"/>
    <w:multiLevelType w:val="hybridMultilevel"/>
    <w:tmpl w:val="B172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E3E2C"/>
    <w:multiLevelType w:val="hybridMultilevel"/>
    <w:tmpl w:val="6C92A192"/>
    <w:lvl w:ilvl="0" w:tplc="B70C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13306D"/>
    <w:multiLevelType w:val="hybridMultilevel"/>
    <w:tmpl w:val="E34804FC"/>
    <w:lvl w:ilvl="0" w:tplc="7F9AB752">
      <w:start w:val="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6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20"/>
  </w:num>
  <w:num w:numId="7" w16cid:durableId="414280458">
    <w:abstractNumId w:val="11"/>
  </w:num>
  <w:num w:numId="8" w16cid:durableId="1059788564">
    <w:abstractNumId w:val="35"/>
  </w:num>
  <w:num w:numId="9" w16cid:durableId="1047922356">
    <w:abstractNumId w:val="17"/>
  </w:num>
  <w:num w:numId="10" w16cid:durableId="697507067">
    <w:abstractNumId w:val="57"/>
  </w:num>
  <w:num w:numId="11" w16cid:durableId="1525050453">
    <w:abstractNumId w:val="2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4"/>
  </w:num>
  <w:num w:numId="16" w16cid:durableId="116334776">
    <w:abstractNumId w:val="48"/>
  </w:num>
  <w:num w:numId="17" w16cid:durableId="1658221711">
    <w:abstractNumId w:val="9"/>
  </w:num>
  <w:num w:numId="18" w16cid:durableId="1671061976">
    <w:abstractNumId w:val="34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1"/>
  </w:num>
  <w:num w:numId="22" w16cid:durableId="2027828822">
    <w:abstractNumId w:val="22"/>
  </w:num>
  <w:num w:numId="23" w16cid:durableId="1400326441">
    <w:abstractNumId w:val="25"/>
  </w:num>
  <w:num w:numId="24" w16cid:durableId="654383935">
    <w:abstractNumId w:val="40"/>
  </w:num>
  <w:num w:numId="25" w16cid:durableId="129637878">
    <w:abstractNumId w:val="12"/>
  </w:num>
  <w:num w:numId="26" w16cid:durableId="832912483">
    <w:abstractNumId w:val="45"/>
  </w:num>
  <w:num w:numId="27" w16cid:durableId="282805874">
    <w:abstractNumId w:val="39"/>
  </w:num>
  <w:num w:numId="28" w16cid:durableId="989793468">
    <w:abstractNumId w:val="46"/>
  </w:num>
  <w:num w:numId="29" w16cid:durableId="1819959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6"/>
  </w:num>
  <w:num w:numId="31" w16cid:durableId="624190107">
    <w:abstractNumId w:val="32"/>
  </w:num>
  <w:num w:numId="32" w16cid:durableId="1878350388">
    <w:abstractNumId w:val="14"/>
  </w:num>
  <w:num w:numId="33" w16cid:durableId="363098529">
    <w:abstractNumId w:val="23"/>
  </w:num>
  <w:num w:numId="34" w16cid:durableId="973829250">
    <w:abstractNumId w:val="30"/>
  </w:num>
  <w:num w:numId="35" w16cid:durableId="1705212937">
    <w:abstractNumId w:val="33"/>
  </w:num>
  <w:num w:numId="36" w16cid:durableId="92626974">
    <w:abstractNumId w:val="27"/>
  </w:num>
  <w:num w:numId="37" w16cid:durableId="294872777">
    <w:abstractNumId w:val="15"/>
  </w:num>
  <w:num w:numId="38" w16cid:durableId="1608850699">
    <w:abstractNumId w:val="49"/>
  </w:num>
  <w:num w:numId="39" w16cid:durableId="2040467917">
    <w:abstractNumId w:val="18"/>
  </w:num>
  <w:num w:numId="40" w16cid:durableId="733506630">
    <w:abstractNumId w:val="16"/>
  </w:num>
  <w:num w:numId="41" w16cid:durableId="1130824586">
    <w:abstractNumId w:val="54"/>
  </w:num>
  <w:num w:numId="42" w16cid:durableId="407506292">
    <w:abstractNumId w:val="38"/>
  </w:num>
  <w:num w:numId="43" w16cid:durableId="1219970474">
    <w:abstractNumId w:val="41"/>
  </w:num>
  <w:num w:numId="44" w16cid:durableId="953944968">
    <w:abstractNumId w:val="31"/>
  </w:num>
  <w:num w:numId="45" w16cid:durableId="232787725">
    <w:abstractNumId w:val="52"/>
  </w:num>
  <w:num w:numId="46" w16cid:durableId="440104985">
    <w:abstractNumId w:val="53"/>
  </w:num>
  <w:num w:numId="47" w16cid:durableId="1538086187">
    <w:abstractNumId w:val="56"/>
  </w:num>
  <w:num w:numId="48" w16cid:durableId="123352902">
    <w:abstractNumId w:val="19"/>
  </w:num>
  <w:num w:numId="49" w16cid:durableId="539628594">
    <w:abstractNumId w:val="42"/>
  </w:num>
  <w:num w:numId="50" w16cid:durableId="511918346">
    <w:abstractNumId w:val="47"/>
  </w:num>
  <w:num w:numId="51" w16cid:durableId="1292135111">
    <w:abstractNumId w:val="55"/>
  </w:num>
  <w:num w:numId="52" w16cid:durableId="1010303019">
    <w:abstractNumId w:val="51"/>
  </w:num>
  <w:num w:numId="53" w16cid:durableId="322004188">
    <w:abstractNumId w:val="37"/>
  </w:num>
  <w:num w:numId="54" w16cid:durableId="594901413">
    <w:abstractNumId w:val="43"/>
  </w:num>
  <w:num w:numId="55" w16cid:durableId="1598056395">
    <w:abstractNumId w:val="44"/>
  </w:num>
  <w:num w:numId="56" w16cid:durableId="2038962453">
    <w:abstractNumId w:val="10"/>
  </w:num>
  <w:num w:numId="57" w16cid:durableId="1983389468">
    <w:abstractNumId w:val="13"/>
  </w:num>
  <w:num w:numId="58" w16cid:durableId="1057827138">
    <w:abstractNumId w:val="50"/>
  </w:num>
  <w:num w:numId="59" w16cid:durableId="1032026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0300"/>
    <w:rsid w:val="00021D1F"/>
    <w:rsid w:val="00021EB3"/>
    <w:rsid w:val="0003018C"/>
    <w:rsid w:val="000309DF"/>
    <w:rsid w:val="00031FEB"/>
    <w:rsid w:val="000371CE"/>
    <w:rsid w:val="00045562"/>
    <w:rsid w:val="00046A9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69AF"/>
    <w:rsid w:val="000670A5"/>
    <w:rsid w:val="0007048C"/>
    <w:rsid w:val="00072224"/>
    <w:rsid w:val="000736AB"/>
    <w:rsid w:val="000742D5"/>
    <w:rsid w:val="000747BD"/>
    <w:rsid w:val="00074CDD"/>
    <w:rsid w:val="0007706B"/>
    <w:rsid w:val="0008242F"/>
    <w:rsid w:val="00084A0B"/>
    <w:rsid w:val="00093B8A"/>
    <w:rsid w:val="000A19BA"/>
    <w:rsid w:val="000A2C09"/>
    <w:rsid w:val="000A5E9F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C04"/>
    <w:rsid w:val="000E1E4D"/>
    <w:rsid w:val="000E246B"/>
    <w:rsid w:val="000E3303"/>
    <w:rsid w:val="000E446C"/>
    <w:rsid w:val="000E63F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CF3"/>
    <w:rsid w:val="00104CEA"/>
    <w:rsid w:val="00112288"/>
    <w:rsid w:val="00112BBD"/>
    <w:rsid w:val="00112E9E"/>
    <w:rsid w:val="00114DF5"/>
    <w:rsid w:val="0012266D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420"/>
    <w:rsid w:val="00160EA8"/>
    <w:rsid w:val="001622AF"/>
    <w:rsid w:val="00164BD8"/>
    <w:rsid w:val="001652B9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45F"/>
    <w:rsid w:val="001A5909"/>
    <w:rsid w:val="001A6378"/>
    <w:rsid w:val="001A6A7D"/>
    <w:rsid w:val="001B1257"/>
    <w:rsid w:val="001B1415"/>
    <w:rsid w:val="001B484F"/>
    <w:rsid w:val="001B7378"/>
    <w:rsid w:val="001B76AA"/>
    <w:rsid w:val="001C0302"/>
    <w:rsid w:val="001C6C49"/>
    <w:rsid w:val="001D051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BF8"/>
    <w:rsid w:val="002B684C"/>
    <w:rsid w:val="002C1C92"/>
    <w:rsid w:val="002C1E86"/>
    <w:rsid w:val="002D472B"/>
    <w:rsid w:val="002D473A"/>
    <w:rsid w:val="002D786D"/>
    <w:rsid w:val="002E1891"/>
    <w:rsid w:val="002E1DEB"/>
    <w:rsid w:val="002E3ABE"/>
    <w:rsid w:val="002E5DB6"/>
    <w:rsid w:val="002F04D0"/>
    <w:rsid w:val="002F49B3"/>
    <w:rsid w:val="002F66C4"/>
    <w:rsid w:val="00300F45"/>
    <w:rsid w:val="00301C88"/>
    <w:rsid w:val="00304B62"/>
    <w:rsid w:val="0030701D"/>
    <w:rsid w:val="003170F2"/>
    <w:rsid w:val="003209C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32E"/>
    <w:rsid w:val="00443639"/>
    <w:rsid w:val="00444361"/>
    <w:rsid w:val="0044499F"/>
    <w:rsid w:val="00445D2A"/>
    <w:rsid w:val="00446355"/>
    <w:rsid w:val="004472B9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844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F9"/>
    <w:rsid w:val="00525018"/>
    <w:rsid w:val="00526196"/>
    <w:rsid w:val="005263CD"/>
    <w:rsid w:val="0052773A"/>
    <w:rsid w:val="00527AAD"/>
    <w:rsid w:val="00535EF8"/>
    <w:rsid w:val="00543DF4"/>
    <w:rsid w:val="0054617B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773"/>
    <w:rsid w:val="00591CC1"/>
    <w:rsid w:val="005A4B10"/>
    <w:rsid w:val="005A5AB6"/>
    <w:rsid w:val="005A7F30"/>
    <w:rsid w:val="005B4747"/>
    <w:rsid w:val="005B65B5"/>
    <w:rsid w:val="005B7F8E"/>
    <w:rsid w:val="005C77DE"/>
    <w:rsid w:val="005D50D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51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4DF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1D04"/>
    <w:rsid w:val="0072474A"/>
    <w:rsid w:val="00725408"/>
    <w:rsid w:val="00725C14"/>
    <w:rsid w:val="0072785A"/>
    <w:rsid w:val="00731440"/>
    <w:rsid w:val="0073166D"/>
    <w:rsid w:val="00733D1B"/>
    <w:rsid w:val="007372A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37C"/>
    <w:rsid w:val="007B59D8"/>
    <w:rsid w:val="007C09AC"/>
    <w:rsid w:val="007C46D4"/>
    <w:rsid w:val="007C4C5B"/>
    <w:rsid w:val="007D3843"/>
    <w:rsid w:val="007D74F4"/>
    <w:rsid w:val="007D7C11"/>
    <w:rsid w:val="007E040F"/>
    <w:rsid w:val="007E0636"/>
    <w:rsid w:val="007E2352"/>
    <w:rsid w:val="007E2AFC"/>
    <w:rsid w:val="007E6F99"/>
    <w:rsid w:val="007F17F0"/>
    <w:rsid w:val="007F24B6"/>
    <w:rsid w:val="007F5DF0"/>
    <w:rsid w:val="007F6575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61D"/>
    <w:rsid w:val="00883FF4"/>
    <w:rsid w:val="00894D01"/>
    <w:rsid w:val="008976D9"/>
    <w:rsid w:val="00897BDF"/>
    <w:rsid w:val="008A1E97"/>
    <w:rsid w:val="008A25A6"/>
    <w:rsid w:val="008B1FC8"/>
    <w:rsid w:val="008B37FD"/>
    <w:rsid w:val="008B5FDB"/>
    <w:rsid w:val="008B6767"/>
    <w:rsid w:val="008B67E9"/>
    <w:rsid w:val="008C0440"/>
    <w:rsid w:val="008C1400"/>
    <w:rsid w:val="008C7CA6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0F0"/>
    <w:rsid w:val="00942D93"/>
    <w:rsid w:val="009454DE"/>
    <w:rsid w:val="009457DC"/>
    <w:rsid w:val="00947939"/>
    <w:rsid w:val="00955B20"/>
    <w:rsid w:val="00956EC5"/>
    <w:rsid w:val="00964DE6"/>
    <w:rsid w:val="00971485"/>
    <w:rsid w:val="0097360E"/>
    <w:rsid w:val="00980B3C"/>
    <w:rsid w:val="0098483C"/>
    <w:rsid w:val="00986657"/>
    <w:rsid w:val="00986B21"/>
    <w:rsid w:val="00990253"/>
    <w:rsid w:val="00990DB4"/>
    <w:rsid w:val="009944D6"/>
    <w:rsid w:val="009958CB"/>
    <w:rsid w:val="009965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D14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28"/>
    <w:rsid w:val="00A403C5"/>
    <w:rsid w:val="00A41940"/>
    <w:rsid w:val="00A419ED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E21"/>
    <w:rsid w:val="00AC62CF"/>
    <w:rsid w:val="00AD07E7"/>
    <w:rsid w:val="00AD1F0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5C5F"/>
    <w:rsid w:val="00B122F3"/>
    <w:rsid w:val="00B2075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60"/>
    <w:rsid w:val="00B419CF"/>
    <w:rsid w:val="00B4439D"/>
    <w:rsid w:val="00B45215"/>
    <w:rsid w:val="00B53156"/>
    <w:rsid w:val="00B55480"/>
    <w:rsid w:val="00B65801"/>
    <w:rsid w:val="00B671DC"/>
    <w:rsid w:val="00B75977"/>
    <w:rsid w:val="00B833F2"/>
    <w:rsid w:val="00B87A3D"/>
    <w:rsid w:val="00B90CAE"/>
    <w:rsid w:val="00B92B95"/>
    <w:rsid w:val="00BA532D"/>
    <w:rsid w:val="00BA5E56"/>
    <w:rsid w:val="00BA6212"/>
    <w:rsid w:val="00BA6627"/>
    <w:rsid w:val="00BA6BB5"/>
    <w:rsid w:val="00BB0CD6"/>
    <w:rsid w:val="00BB1BF6"/>
    <w:rsid w:val="00BB38A7"/>
    <w:rsid w:val="00BB6693"/>
    <w:rsid w:val="00BB6BE2"/>
    <w:rsid w:val="00BC6129"/>
    <w:rsid w:val="00BD0C93"/>
    <w:rsid w:val="00BD0E20"/>
    <w:rsid w:val="00BD5445"/>
    <w:rsid w:val="00BE038A"/>
    <w:rsid w:val="00BE3423"/>
    <w:rsid w:val="00BE52DF"/>
    <w:rsid w:val="00BE6544"/>
    <w:rsid w:val="00BE700B"/>
    <w:rsid w:val="00BF1985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DDC"/>
    <w:rsid w:val="00D25E0F"/>
    <w:rsid w:val="00D26444"/>
    <w:rsid w:val="00D3076B"/>
    <w:rsid w:val="00D33A09"/>
    <w:rsid w:val="00D3615C"/>
    <w:rsid w:val="00D4191E"/>
    <w:rsid w:val="00D5077F"/>
    <w:rsid w:val="00D51CD2"/>
    <w:rsid w:val="00D52F60"/>
    <w:rsid w:val="00D55B37"/>
    <w:rsid w:val="00D5621E"/>
    <w:rsid w:val="00D566BB"/>
    <w:rsid w:val="00D572E2"/>
    <w:rsid w:val="00D6154E"/>
    <w:rsid w:val="00D617C4"/>
    <w:rsid w:val="00D646B2"/>
    <w:rsid w:val="00D64808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41F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19D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77027"/>
    <w:rsid w:val="00E872D0"/>
    <w:rsid w:val="00E9687D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097B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9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551"/>
    <w:rsid w:val="00FE38E9"/>
    <w:rsid w:val="00FE3B14"/>
    <w:rsid w:val="00FE5061"/>
    <w:rsid w:val="00FF03B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12E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4472B9"/>
    <w:pPr>
      <w:numPr>
        <w:numId w:val="3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472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45562"/>
    <w:rPr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44361"/>
    <w:pPr>
      <w:widowControl w:val="0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F3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BB6693"/>
    <w:pPr>
      <w:widowControl w:val="0"/>
      <w:spacing w:before="59"/>
      <w:ind w:left="120"/>
      <w:outlineLvl w:val="1"/>
    </w:pPr>
    <w:rPr>
      <w:rFonts w:cstheme="minorBidi"/>
      <w:b/>
      <w:bCs/>
      <w:lang w:val="en-US" w:eastAsia="en-US"/>
    </w:rPr>
  </w:style>
  <w:style w:type="paragraph" w:customStyle="1" w:styleId="Corpodeltesto21">
    <w:name w:val="Corpo del testo 21"/>
    <w:basedOn w:val="Normale"/>
    <w:rsid w:val="00BB6693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valeria.brunetti62@gmail.com</cp:lastModifiedBy>
  <cp:revision>9</cp:revision>
  <cp:lastPrinted>2020-02-24T13:03:00Z</cp:lastPrinted>
  <dcterms:created xsi:type="dcterms:W3CDTF">2024-07-19T11:59:00Z</dcterms:created>
  <dcterms:modified xsi:type="dcterms:W3CDTF">2024-09-15T16:31:00Z</dcterms:modified>
</cp:coreProperties>
</file>