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A275B" w14:textId="2C0B1247" w:rsidR="000D6C04" w:rsidRDefault="000747BD" w:rsidP="000747BD">
      <w:pPr>
        <w:widowControl w:val="0"/>
        <w:spacing w:after="120"/>
        <w:outlineLvl w:val="1"/>
        <w:rPr>
          <w:b/>
          <w:bCs/>
        </w:rPr>
      </w:pPr>
      <w:r>
        <w:rPr>
          <w:b/>
          <w:bCs/>
        </w:rPr>
        <w:t xml:space="preserve">  </w:t>
      </w:r>
      <w:r w:rsidR="000D6C04">
        <w:rPr>
          <w:b/>
          <w:bCs/>
        </w:rPr>
        <w:t>ALLEGATO</w:t>
      </w:r>
      <w:r w:rsidR="000D6C04">
        <w:rPr>
          <w:b/>
          <w:bCs/>
          <w:spacing w:val="-12"/>
        </w:rPr>
        <w:t xml:space="preserve"> </w:t>
      </w:r>
      <w:r w:rsidR="000D6C04">
        <w:rPr>
          <w:b/>
          <w:bCs/>
        </w:rPr>
        <w:t>E</w:t>
      </w:r>
    </w:p>
    <w:p w14:paraId="6C1FB3EC" w14:textId="77777777" w:rsidR="000747BD" w:rsidRDefault="000747BD" w:rsidP="000747BD">
      <w:pPr>
        <w:widowControl w:val="0"/>
        <w:spacing w:after="120"/>
        <w:outlineLvl w:val="1"/>
        <w:rPr>
          <w:b/>
          <w:bCs/>
        </w:rPr>
      </w:pPr>
    </w:p>
    <w:tbl>
      <w:tblPr>
        <w:tblStyle w:val="Grigliatabella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0D6C04" w14:paraId="0E31F21B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9696" w14:textId="77777777" w:rsidR="000D6C04" w:rsidRPr="00A05912" w:rsidRDefault="000D6C04" w:rsidP="00C8662A">
            <w:pPr>
              <w:spacing w:after="120"/>
              <w:jc w:val="center"/>
              <w:outlineLvl w:val="1"/>
              <w:rPr>
                <w:rFonts w:asciiTheme="majorBidi" w:hAnsiTheme="majorBidi" w:cstheme="majorBidi"/>
              </w:rPr>
            </w:pPr>
            <w:r w:rsidRPr="00A05912">
              <w:rPr>
                <w:rFonts w:asciiTheme="majorBidi" w:eastAsia="Verdana" w:hAnsiTheme="majorBidi" w:cstheme="majorBidi"/>
                <w:b/>
                <w:iCs/>
                <w:color w:val="000000"/>
              </w:rPr>
              <w:t xml:space="preserve">PROPOSTA PROGETTUALE DELL’ESPERTO descrittiva del modulo </w:t>
            </w:r>
          </w:p>
        </w:tc>
      </w:tr>
      <w:tr w:rsidR="000D6C04" w14:paraId="7E45D440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A1B8" w14:textId="27403C5C" w:rsidR="000D6C04" w:rsidRPr="00345A05" w:rsidRDefault="00DE07E4" w:rsidP="009420F0">
            <w:pPr>
              <w:spacing w:after="120"/>
              <w:jc w:val="both"/>
              <w:outlineLvl w:val="1"/>
            </w:pPr>
            <w:r w:rsidRPr="00EF2035">
              <w:rPr>
                <w:rFonts w:asciiTheme="majorBidi" w:eastAsia="Calibri" w:hAnsiTheme="majorBidi" w:cstheme="majorBidi"/>
                <w:b/>
                <w:bCs/>
                <w:color w:val="000000" w:themeColor="text1"/>
              </w:rPr>
              <w:t xml:space="preserve">AVVISO rivolto a </w:t>
            </w:r>
            <w:r w:rsidRPr="00EF2035">
              <w:rPr>
                <w:rFonts w:asciiTheme="majorBidi" w:hAnsiTheme="majorBidi" w:cstheme="majorBidi"/>
                <w:b/>
              </w:rPr>
              <w:t xml:space="preserve">personale interno e </w:t>
            </w:r>
            <w:r w:rsidRPr="00EF2035">
              <w:rPr>
                <w:rFonts w:asciiTheme="majorBidi" w:eastAsia="Arial" w:hAnsiTheme="majorBidi" w:cstheme="majorBidi"/>
                <w:b/>
                <w:color w:val="000000" w:themeColor="text1"/>
              </w:rPr>
              <w:t xml:space="preserve">personale in servizio presso altre istituzioni scolastiche (collaborazioni plurime) </w:t>
            </w:r>
            <w:r w:rsidRPr="00EF2035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per la selezione e </w:t>
            </w:r>
            <w:r w:rsidRPr="00EF2035">
              <w:rPr>
                <w:rFonts w:asciiTheme="majorBidi" w:eastAsia="Calibri" w:hAnsiTheme="majorBidi" w:cstheme="majorBidi"/>
                <w:b/>
                <w:bCs/>
                <w:color w:val="000000" w:themeColor="text1"/>
              </w:rPr>
              <w:t xml:space="preserve">il conferimento di </w:t>
            </w:r>
            <w:r w:rsidRPr="00EF2035">
              <w:rPr>
                <w:rFonts w:asciiTheme="majorBidi" w:hAnsiTheme="majorBidi" w:cstheme="majorBidi"/>
                <w:b/>
                <w:i/>
              </w:rPr>
              <w:t xml:space="preserve">n. 18 incarichi con profili di </w:t>
            </w:r>
            <w:r w:rsidRPr="00EF2035">
              <w:rPr>
                <w:rFonts w:asciiTheme="majorBidi" w:hAnsiTheme="majorBidi" w:cstheme="majorBidi"/>
                <w:b/>
              </w:rPr>
              <w:t>ESPERTO e 18 incarichi con profilo di TUTOR</w:t>
            </w:r>
            <w:r w:rsidRPr="00EF2035">
              <w:rPr>
                <w:rFonts w:asciiTheme="majorBidi" w:hAnsiTheme="majorBidi" w:cstheme="majorBidi"/>
                <w:b/>
                <w:i/>
              </w:rPr>
              <w:t xml:space="preserve"> per la realizzazione di 8 “Percorsi di formazione sulla transizione digitale” e 10 “Laboratori di formazione sul campo”</w:t>
            </w:r>
            <w:r w:rsidRPr="00EF2035">
              <w:rPr>
                <w:rFonts w:asciiTheme="majorBidi" w:hAnsiTheme="majorBidi" w:cstheme="majorBidi"/>
                <w:i/>
              </w:rPr>
              <w:t xml:space="preserve"> </w:t>
            </w:r>
            <w:r w:rsidRPr="00EF2035">
              <w:rPr>
                <w:rFonts w:asciiTheme="majorBidi" w:hAnsiTheme="majorBidi" w:cstheme="majorBidi"/>
                <w:b/>
                <w:i/>
              </w:rPr>
              <w:t xml:space="preserve"> </w:t>
            </w:r>
            <w:r w:rsidRPr="00EF2035">
              <w:rPr>
                <w:rFonts w:asciiTheme="majorBidi" w:hAnsiTheme="majorBidi" w:cstheme="majorBidi"/>
                <w:i/>
              </w:rPr>
              <w:t>a valere</w:t>
            </w:r>
            <w:r w:rsidRPr="00375BEB">
              <w:rPr>
                <w:rFonts w:asciiTheme="majorBidi" w:hAnsiTheme="majorBidi" w:cstheme="majorBidi"/>
                <w:i/>
              </w:rPr>
              <w:t xml:space="preserve"> sul progetto del 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</w:t>
            </w:r>
            <w:r w:rsidRPr="00375BEB">
              <w:rPr>
                <w:rFonts w:asciiTheme="majorBidi" w:hAnsiTheme="majorBidi" w:cstheme="majorBidi"/>
                <w:b/>
                <w:i/>
              </w:rPr>
              <w:t>D.M. 66/2023</w:t>
            </w:r>
            <w:r w:rsidRPr="00375BEB">
              <w:rPr>
                <w:rFonts w:asciiTheme="majorBidi" w:hAnsiTheme="majorBidi" w:cstheme="majorBidi"/>
                <w:i/>
              </w:rPr>
              <w:t xml:space="preserve">) </w:t>
            </w:r>
            <w:r w:rsidRPr="00375BEB">
              <w:rPr>
                <w:rFonts w:asciiTheme="majorBidi" w:hAnsiTheme="majorBidi" w:cstheme="majorBidi"/>
                <w:b/>
                <w:i/>
              </w:rPr>
              <w:t>“Nuove sfide e opportunità per la scuola del futuro”,</w:t>
            </w:r>
          </w:p>
        </w:tc>
      </w:tr>
      <w:tr w:rsidR="000D6C04" w14:paraId="2A25ED8C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953B" w14:textId="6A12E201" w:rsidR="000D6C04" w:rsidRDefault="000D6C04" w:rsidP="00C8662A">
            <w:pPr>
              <w:spacing w:after="120"/>
              <w:outlineLvl w:val="1"/>
            </w:pPr>
            <w:r w:rsidRPr="00520F6A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="00DE07E4" w:rsidRPr="00206AFA">
              <w:rPr>
                <w:rFonts w:asciiTheme="majorBidi" w:hAnsiTheme="majorBidi" w:cstheme="majorBidi"/>
                <w:b/>
                <w:color w:val="1E2328"/>
              </w:rPr>
              <w:t>M4C1I2.1- 2023-1222-P- 37688</w:t>
            </w:r>
          </w:p>
        </w:tc>
      </w:tr>
      <w:tr w:rsidR="000D6C04" w14:paraId="661CE409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EA08" w14:textId="0D4DF427" w:rsidR="000D6C04" w:rsidRDefault="000D6C04" w:rsidP="00C8662A">
            <w:pPr>
              <w:spacing w:after="120"/>
              <w:outlineLvl w:val="1"/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="00B2075E" w:rsidRPr="00FE5061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</w:t>
            </w:r>
            <w:r w:rsidR="00DE07E4" w:rsidRPr="00206AFA">
              <w:rPr>
                <w:rFonts w:asciiTheme="majorBidi" w:hAnsiTheme="majorBidi" w:cstheme="majorBidi"/>
                <w:b/>
                <w:color w:val="212529"/>
              </w:rPr>
              <w:t>C44D23002730006</w:t>
            </w:r>
          </w:p>
        </w:tc>
      </w:tr>
    </w:tbl>
    <w:p w14:paraId="7D6510C5" w14:textId="77777777" w:rsidR="000D6C04" w:rsidRDefault="000D6C04" w:rsidP="000D6C04">
      <w:pPr>
        <w:widowControl w:val="0"/>
        <w:ind w:left="5245" w:right="117" w:firstLine="601"/>
        <w:contextualSpacing/>
        <w:rPr>
          <w:spacing w:val="22"/>
          <w:w w:val="99"/>
        </w:rPr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rPr>
          <w:spacing w:val="-1"/>
        </w:rPr>
        <w:t>scolastico</w:t>
      </w:r>
      <w:r>
        <w:rPr>
          <w:spacing w:val="22"/>
          <w:w w:val="99"/>
        </w:rPr>
        <w:t xml:space="preserve"> </w:t>
      </w:r>
    </w:p>
    <w:p w14:paraId="29415E2A" w14:textId="77777777" w:rsidR="000D6C04" w:rsidRDefault="000D6C04" w:rsidP="000D6C04">
      <w:pPr>
        <w:widowControl w:val="0"/>
        <w:ind w:left="5245" w:right="117" w:firstLine="601"/>
        <w:contextualSpacing/>
        <w:rPr>
          <w:spacing w:val="22"/>
          <w:w w:val="99"/>
        </w:rPr>
      </w:pPr>
      <w:r>
        <w:rPr>
          <w:spacing w:val="-1"/>
        </w:rPr>
        <w:t>dell’IC.</w:t>
      </w:r>
      <w:r>
        <w:rPr>
          <w:spacing w:val="-8"/>
        </w:rPr>
        <w:t xml:space="preserve"> </w:t>
      </w:r>
      <w:r>
        <w:t>“De Amicis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Giovanni XXIII”</w:t>
      </w:r>
    </w:p>
    <w:p w14:paraId="4BC629D4" w14:textId="0E1C82BC" w:rsidR="000D6C04" w:rsidRDefault="000D6C04" w:rsidP="000D6C04">
      <w:pPr>
        <w:widowControl w:val="0"/>
        <w:ind w:left="5245" w:right="118" w:firstLine="601"/>
        <w:contextualSpacing/>
        <w:rPr>
          <w:spacing w:val="23"/>
          <w:w w:val="99"/>
        </w:rPr>
      </w:pPr>
      <w:r>
        <w:t xml:space="preserve"> </w:t>
      </w:r>
      <w:r w:rsidR="00B2075E">
        <w:rPr>
          <w:sz w:val="22"/>
          <w:szCs w:val="22"/>
        </w:rPr>
        <w:t>via Palombella, 1</w:t>
      </w:r>
    </w:p>
    <w:p w14:paraId="0C3F892E" w14:textId="77777777" w:rsidR="000D6C04" w:rsidRDefault="000D6C04" w:rsidP="000D6C04">
      <w:pPr>
        <w:widowControl w:val="0"/>
        <w:ind w:left="5245" w:right="118" w:firstLine="601"/>
        <w:contextualSpacing/>
        <w:rPr>
          <w:spacing w:val="-6"/>
        </w:rPr>
      </w:pPr>
      <w:r>
        <w:t xml:space="preserve"> 70021</w:t>
      </w:r>
      <w:r>
        <w:rPr>
          <w:spacing w:val="38"/>
        </w:rPr>
        <w:t xml:space="preserve"> </w:t>
      </w:r>
      <w:r>
        <w:t xml:space="preserve">Acquaviva delle </w:t>
      </w:r>
      <w:proofErr w:type="gramStart"/>
      <w:r>
        <w:t>Fonti  (</w:t>
      </w:r>
      <w:proofErr w:type="spellStart"/>
      <w:proofErr w:type="gramEnd"/>
      <w:r>
        <w:t>Ba</w:t>
      </w:r>
      <w:proofErr w:type="spellEnd"/>
      <w:r>
        <w:t>)</w:t>
      </w:r>
      <w:r>
        <w:rPr>
          <w:spacing w:val="-6"/>
        </w:rPr>
        <w:t xml:space="preserve">              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14:paraId="7C7E510C" w14:textId="77777777" w:rsidR="000D6C04" w:rsidRDefault="000D6C04" w:rsidP="000D6C04">
      <w:pPr>
        <w:widowControl w:val="0"/>
        <w:tabs>
          <w:tab w:val="left" w:pos="6694"/>
          <w:tab w:val="left" w:pos="10242"/>
        </w:tabs>
        <w:spacing w:after="120"/>
        <w:ind w:right="220"/>
        <w:jc w:val="both"/>
      </w:pPr>
      <w:r w:rsidRPr="00321297">
        <w:rPr>
          <w:b/>
          <w:bCs/>
        </w:rPr>
        <w:t xml:space="preserve">Cognome e nome </w:t>
      </w:r>
      <w:proofErr w:type="gramStart"/>
      <w:r w:rsidRPr="00321297">
        <w:rPr>
          <w:b/>
          <w:bCs/>
        </w:rPr>
        <w:t>dell’esperto</w:t>
      </w:r>
      <w:r>
        <w:t>:_</w:t>
      </w:r>
      <w:proofErr w:type="gramEnd"/>
      <w:r>
        <w:t>____________________________</w:t>
      </w:r>
    </w:p>
    <w:p w14:paraId="14F82110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60"/>
        <w:ind w:right="-285"/>
        <w:jc w:val="both"/>
        <w:rPr>
          <w:rFonts w:asciiTheme="majorBidi" w:eastAsia="Verdana" w:hAnsiTheme="majorBidi" w:cstheme="majorBidi"/>
          <w:b/>
          <w:iCs/>
          <w:color w:val="00000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8079"/>
      </w:tblGrid>
      <w:tr w:rsidR="000D6C04" w:rsidRPr="00DE07E4" w14:paraId="2734691C" w14:textId="77777777" w:rsidTr="00C8662A">
        <w:trPr>
          <w:trHeight w:val="154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92547" w14:textId="3688AED3" w:rsidR="000D6C04" w:rsidRPr="00904380" w:rsidRDefault="008B5FDB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36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Ti</w:t>
            </w:r>
            <w:r w:rsidR="00DE07E4">
              <w:rPr>
                <w:rFonts w:asciiTheme="majorBidi" w:hAnsiTheme="majorBidi" w:cstheme="majorBidi"/>
                <w:b/>
                <w:color w:val="000000"/>
              </w:rPr>
              <w:t>tolo del corso o del laboratorio</w:t>
            </w:r>
          </w:p>
        </w:tc>
        <w:tc>
          <w:tcPr>
            <w:tcW w:w="8079" w:type="dxa"/>
            <w:shd w:val="clear" w:color="auto" w:fill="auto"/>
          </w:tcPr>
          <w:p w14:paraId="75B7CCB0" w14:textId="593AA08C" w:rsidR="000D6C04" w:rsidRPr="00DE07E4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  <w:tr w:rsidR="000D6C04" w:rsidRPr="00904380" w14:paraId="456A9EB1" w14:textId="77777777" w:rsidTr="00C8662A">
        <w:trPr>
          <w:trHeight w:val="24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123AD" w14:textId="59C9F2E0" w:rsidR="000D6C04" w:rsidRPr="00904380" w:rsidRDefault="008B5FDB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36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(indicare il</w:t>
            </w:r>
            <w:r w:rsidR="005B4747">
              <w:rPr>
                <w:rFonts w:asciiTheme="majorBidi" w:hAnsiTheme="majorBidi" w:cstheme="majorBidi"/>
                <w:b/>
                <w:color w:val="000000"/>
              </w:rPr>
              <w:t>/i</w:t>
            </w:r>
            <w:r>
              <w:rPr>
                <w:rFonts w:asciiTheme="majorBidi" w:hAnsiTheme="majorBidi" w:cstheme="majorBidi"/>
                <w:b/>
                <w:color w:val="000000"/>
              </w:rPr>
              <w:t xml:space="preserve"> corso</w:t>
            </w:r>
            <w:r w:rsidR="005B4747">
              <w:rPr>
                <w:rFonts w:asciiTheme="majorBidi" w:hAnsiTheme="majorBidi" w:cstheme="majorBidi"/>
                <w:b/>
                <w:color w:val="000000"/>
              </w:rPr>
              <w:t>/i</w:t>
            </w:r>
            <w:r>
              <w:rPr>
                <w:rFonts w:asciiTheme="majorBidi" w:hAnsiTheme="majorBidi" w:cstheme="majorBidi"/>
                <w:b/>
                <w:color w:val="000000"/>
              </w:rPr>
              <w:t>)</w:t>
            </w:r>
          </w:p>
        </w:tc>
        <w:tc>
          <w:tcPr>
            <w:tcW w:w="8079" w:type="dxa"/>
            <w:shd w:val="clear" w:color="auto" w:fill="auto"/>
          </w:tcPr>
          <w:p w14:paraId="46B268C8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2656C491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0D6C04" w:rsidRPr="00904380" w14:paraId="7D54036F" w14:textId="77777777" w:rsidTr="00C8662A">
        <w:trPr>
          <w:trHeight w:val="122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FC777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 xml:space="preserve">Breve descrizione del percorso </w:t>
            </w:r>
          </w:p>
        </w:tc>
      </w:tr>
      <w:tr w:rsidR="000D6C04" w:rsidRPr="00904380" w14:paraId="7736C22D" w14:textId="77777777" w:rsidTr="00B55480">
        <w:trPr>
          <w:trHeight w:val="3219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4A60C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0232E36B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754B372A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61904869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0AC436FB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0D6C04" w:rsidRPr="00904380" w14:paraId="0E115CE1" w14:textId="77777777" w:rsidTr="00C8662A">
        <w:trPr>
          <w:trHeight w:val="304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DED9D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>Obiettivi e contenuti specifici</w:t>
            </w:r>
          </w:p>
        </w:tc>
      </w:tr>
      <w:tr w:rsidR="000D6C04" w:rsidRPr="00904380" w14:paraId="62358A0F" w14:textId="77777777" w:rsidTr="00B55480">
        <w:trPr>
          <w:trHeight w:val="3344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4EA18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3AFE5E81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0D6C04" w:rsidRPr="00904380" w14:paraId="7CB32495" w14:textId="77777777" w:rsidTr="00C8662A">
        <w:trPr>
          <w:trHeight w:val="240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C5AC5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>Fasi (prevedendo una fase di accoglienza, una di didattica e momenti di verifica)</w:t>
            </w:r>
          </w:p>
        </w:tc>
      </w:tr>
      <w:tr w:rsidR="000D6C04" w:rsidRPr="00904380" w14:paraId="6124C439" w14:textId="77777777" w:rsidTr="00C8662A">
        <w:trPr>
          <w:trHeight w:val="1160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F7358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3D48E38A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304E069E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3C609AF0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5A88B325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line="229" w:lineRule="auto"/>
        <w:ind w:left="-142" w:right="-285"/>
        <w:jc w:val="right"/>
        <w:rPr>
          <w:rFonts w:asciiTheme="majorBidi" w:hAnsiTheme="majorBidi" w:cstheme="majorBidi"/>
          <w:b/>
          <w:color w:val="000000"/>
          <w:sz w:val="6"/>
          <w:szCs w:val="6"/>
        </w:rPr>
      </w:pPr>
    </w:p>
    <w:p w14:paraId="494D769F" w14:textId="77777777" w:rsidR="000D6C04" w:rsidRDefault="000D6C04" w:rsidP="000D6C04">
      <w:pPr>
        <w:widowControl w:val="0"/>
        <w:tabs>
          <w:tab w:val="left" w:pos="6694"/>
          <w:tab w:val="left" w:pos="10242"/>
        </w:tabs>
        <w:spacing w:after="120"/>
        <w:ind w:left="426" w:right="220"/>
        <w:jc w:val="both"/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                                   </w:t>
      </w:r>
    </w:p>
    <w:p w14:paraId="3BCC85FB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rPr>
          <w:rFonts w:asciiTheme="majorBidi" w:hAnsiTheme="majorBidi" w:cstheme="majorBidi"/>
          <w:b/>
          <w:color w:val="000000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</w:t>
      </w:r>
    </w:p>
    <w:p w14:paraId="303CCE51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rPr>
          <w:rFonts w:asciiTheme="majorBidi" w:hAnsiTheme="majorBidi" w:cstheme="majorBidi"/>
          <w:bCs/>
          <w:i/>
          <w:iCs/>
          <w:sz w:val="16"/>
          <w:szCs w:val="16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                                             </w:t>
      </w:r>
    </w:p>
    <w:p w14:paraId="27C3D4FD" w14:textId="77777777" w:rsidR="000D6C04" w:rsidRPr="00904380" w:rsidRDefault="000D6C04" w:rsidP="000D6C04">
      <w:pPr>
        <w:jc w:val="both"/>
        <w:rPr>
          <w:rFonts w:asciiTheme="majorBidi" w:hAnsiTheme="majorBidi" w:cstheme="majorBidi"/>
        </w:rPr>
      </w:pPr>
      <w:r w:rsidRPr="008B68AF">
        <w:rPr>
          <w:rFonts w:asciiTheme="majorBidi" w:hAnsiTheme="majorBidi" w:cstheme="majorBidi"/>
        </w:rPr>
        <w:t>Data _________________________</w:t>
      </w:r>
      <w:r w:rsidRPr="008B68AF">
        <w:rPr>
          <w:rFonts w:asciiTheme="majorBidi" w:hAnsiTheme="majorBidi" w:cstheme="majorBidi"/>
        </w:rPr>
        <w:tab/>
      </w:r>
      <w:r w:rsidRPr="008B68AF">
        <w:rPr>
          <w:rFonts w:asciiTheme="majorBidi" w:hAnsiTheme="majorBidi" w:cstheme="majorBidi"/>
        </w:rPr>
        <w:tab/>
        <w:t>Firma __________________________________________</w:t>
      </w:r>
    </w:p>
    <w:p w14:paraId="1ECEC667" w14:textId="77777777" w:rsidR="000D6C04" w:rsidRPr="00416500" w:rsidRDefault="000D6C04" w:rsidP="000D6C04">
      <w:pPr>
        <w:contextualSpacing/>
        <w:rPr>
          <w:rFonts w:asciiTheme="majorBidi" w:hAnsiTheme="majorBidi" w:cstheme="majorBidi"/>
          <w:color w:val="1C2024"/>
          <w:lang w:val="pt-BR"/>
        </w:rPr>
      </w:pPr>
    </w:p>
    <w:p w14:paraId="19ED5171" w14:textId="77777777" w:rsidR="000D6C04" w:rsidRDefault="000D6C0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sectPr w:rsidR="000D6C04" w:rsidSect="00160420">
      <w:headerReference w:type="default" r:id="rId8"/>
      <w:footerReference w:type="even" r:id="rId9"/>
      <w:footerReference w:type="default" r:id="rId10"/>
      <w:pgSz w:w="11907" w:h="16839" w:code="9"/>
      <w:pgMar w:top="851" w:right="1134" w:bottom="992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E9F2E" w14:textId="77777777" w:rsidR="00CE7668" w:rsidRDefault="00CE7668">
      <w:r>
        <w:separator/>
      </w:r>
    </w:p>
  </w:endnote>
  <w:endnote w:type="continuationSeparator" w:id="0">
    <w:p w14:paraId="5FC770AC" w14:textId="77777777" w:rsidR="00CE7668" w:rsidRDefault="00C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 w:rsidP="00160420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578811525"/>
      <w:docPartObj>
        <w:docPartGallery w:val="Page Numbers (Bottom of Page)"/>
        <w:docPartUnique/>
      </w:docPartObj>
    </w:sdtPr>
    <w:sdtContent>
      <w:p w14:paraId="531E8422" w14:textId="4D9F63E9" w:rsidR="00160420" w:rsidRDefault="00160420" w:rsidP="0016042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D9047C7" w14:textId="77777777" w:rsidR="00160420" w:rsidRDefault="001604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996C1" w14:textId="77777777" w:rsidR="00CE7668" w:rsidRDefault="00CE7668">
      <w:r>
        <w:separator/>
      </w:r>
    </w:p>
  </w:footnote>
  <w:footnote w:type="continuationSeparator" w:id="0">
    <w:p w14:paraId="1550EF3A" w14:textId="77777777" w:rsidR="00CE7668" w:rsidRDefault="00CE7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8BD5F" w14:textId="460DEB02" w:rsidR="000E63F2" w:rsidRDefault="000E63F2">
    <w:pPr>
      <w:pStyle w:val="Intestazione"/>
    </w:pPr>
    <w:r>
      <w:rPr>
        <w:noProof/>
      </w:rPr>
      <w:drawing>
        <wp:inline distT="0" distB="0" distL="0" distR="0" wp14:anchorId="60D61086" wp14:editId="0F44C6C4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FD8485" wp14:editId="0E3943C0">
          <wp:extent cx="6210935" cy="1102360"/>
          <wp:effectExtent l="0" t="0" r="0" b="2540"/>
          <wp:docPr id="13249927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92743" name="Immagine 13249927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1102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57EA8"/>
    <w:multiLevelType w:val="multilevel"/>
    <w:tmpl w:val="10357EA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3695C3C"/>
    <w:multiLevelType w:val="multilevel"/>
    <w:tmpl w:val="5B92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51113"/>
    <w:multiLevelType w:val="hybridMultilevel"/>
    <w:tmpl w:val="904066DA"/>
    <w:lvl w:ilvl="0" w:tplc="0410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 w15:restartNumberingAfterBreak="0">
    <w:nsid w:val="194930C7"/>
    <w:multiLevelType w:val="hybridMultilevel"/>
    <w:tmpl w:val="FBE62EA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632B1E"/>
    <w:multiLevelType w:val="hybridMultilevel"/>
    <w:tmpl w:val="B5E6E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B0B8D"/>
    <w:multiLevelType w:val="hybridMultilevel"/>
    <w:tmpl w:val="C8761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32660"/>
    <w:multiLevelType w:val="hybridMultilevel"/>
    <w:tmpl w:val="C938F544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73348"/>
    <w:multiLevelType w:val="hybridMultilevel"/>
    <w:tmpl w:val="16A2B82C"/>
    <w:lvl w:ilvl="0" w:tplc="879CE3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AF75B92"/>
    <w:multiLevelType w:val="hybridMultilevel"/>
    <w:tmpl w:val="2E42278C"/>
    <w:lvl w:ilvl="0" w:tplc="0410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9EFA8762">
      <w:start w:val="1"/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1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3" w15:restartNumberingAfterBreak="0">
    <w:nsid w:val="41633C78"/>
    <w:multiLevelType w:val="hybridMultilevel"/>
    <w:tmpl w:val="07280072"/>
    <w:lvl w:ilvl="0" w:tplc="0410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8" w15:restartNumberingAfterBreak="0">
    <w:nsid w:val="4CDE1360"/>
    <w:multiLevelType w:val="hybridMultilevel"/>
    <w:tmpl w:val="DE8C2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0797FFA"/>
    <w:multiLevelType w:val="hybridMultilevel"/>
    <w:tmpl w:val="C98A5FD4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4DD7016"/>
    <w:multiLevelType w:val="multilevel"/>
    <w:tmpl w:val="54DD7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6F4C57"/>
    <w:multiLevelType w:val="multilevel"/>
    <w:tmpl w:val="556F4C57"/>
    <w:lvl w:ilvl="0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6805EC"/>
    <w:multiLevelType w:val="hybridMultilevel"/>
    <w:tmpl w:val="A09E5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51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53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54" w15:restartNumberingAfterBreak="0">
    <w:nsid w:val="778454ED"/>
    <w:multiLevelType w:val="hybridMultilevel"/>
    <w:tmpl w:val="B1720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DE3E2C"/>
    <w:multiLevelType w:val="hybridMultilevel"/>
    <w:tmpl w:val="6C92A192"/>
    <w:lvl w:ilvl="0" w:tplc="B70CE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C13306D"/>
    <w:multiLevelType w:val="hybridMultilevel"/>
    <w:tmpl w:val="E34804FC"/>
    <w:lvl w:ilvl="0" w:tplc="7F9AB752">
      <w:start w:val="9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26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20"/>
  </w:num>
  <w:num w:numId="7" w16cid:durableId="414280458">
    <w:abstractNumId w:val="11"/>
  </w:num>
  <w:num w:numId="8" w16cid:durableId="1059788564">
    <w:abstractNumId w:val="35"/>
  </w:num>
  <w:num w:numId="9" w16cid:durableId="1047922356">
    <w:abstractNumId w:val="17"/>
  </w:num>
  <w:num w:numId="10" w16cid:durableId="697507067">
    <w:abstractNumId w:val="57"/>
  </w:num>
  <w:num w:numId="11" w16cid:durableId="1525050453">
    <w:abstractNumId w:val="29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24"/>
  </w:num>
  <w:num w:numId="16" w16cid:durableId="116334776">
    <w:abstractNumId w:val="48"/>
  </w:num>
  <w:num w:numId="17" w16cid:durableId="1658221711">
    <w:abstractNumId w:val="9"/>
  </w:num>
  <w:num w:numId="18" w16cid:durableId="1671061976">
    <w:abstractNumId w:val="34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21"/>
  </w:num>
  <w:num w:numId="22" w16cid:durableId="2027828822">
    <w:abstractNumId w:val="22"/>
  </w:num>
  <w:num w:numId="23" w16cid:durableId="1400326441">
    <w:abstractNumId w:val="25"/>
  </w:num>
  <w:num w:numId="24" w16cid:durableId="654383935">
    <w:abstractNumId w:val="40"/>
  </w:num>
  <w:num w:numId="25" w16cid:durableId="129637878">
    <w:abstractNumId w:val="12"/>
  </w:num>
  <w:num w:numId="26" w16cid:durableId="832912483">
    <w:abstractNumId w:val="45"/>
  </w:num>
  <w:num w:numId="27" w16cid:durableId="282805874">
    <w:abstractNumId w:val="39"/>
  </w:num>
  <w:num w:numId="28" w16cid:durableId="989793468">
    <w:abstractNumId w:val="46"/>
  </w:num>
  <w:num w:numId="29" w16cid:durableId="18199592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552498">
    <w:abstractNumId w:val="36"/>
  </w:num>
  <w:num w:numId="31" w16cid:durableId="624190107">
    <w:abstractNumId w:val="32"/>
  </w:num>
  <w:num w:numId="32" w16cid:durableId="1878350388">
    <w:abstractNumId w:val="14"/>
  </w:num>
  <w:num w:numId="33" w16cid:durableId="363098529">
    <w:abstractNumId w:val="23"/>
  </w:num>
  <w:num w:numId="34" w16cid:durableId="973829250">
    <w:abstractNumId w:val="30"/>
  </w:num>
  <w:num w:numId="35" w16cid:durableId="1705212937">
    <w:abstractNumId w:val="33"/>
  </w:num>
  <w:num w:numId="36" w16cid:durableId="92626974">
    <w:abstractNumId w:val="27"/>
  </w:num>
  <w:num w:numId="37" w16cid:durableId="294872777">
    <w:abstractNumId w:val="15"/>
  </w:num>
  <w:num w:numId="38" w16cid:durableId="1608850699">
    <w:abstractNumId w:val="49"/>
  </w:num>
  <w:num w:numId="39" w16cid:durableId="2040467917">
    <w:abstractNumId w:val="18"/>
  </w:num>
  <w:num w:numId="40" w16cid:durableId="733506630">
    <w:abstractNumId w:val="16"/>
  </w:num>
  <w:num w:numId="41" w16cid:durableId="1130824586">
    <w:abstractNumId w:val="54"/>
  </w:num>
  <w:num w:numId="42" w16cid:durableId="407506292">
    <w:abstractNumId w:val="38"/>
  </w:num>
  <w:num w:numId="43" w16cid:durableId="1219970474">
    <w:abstractNumId w:val="41"/>
  </w:num>
  <w:num w:numId="44" w16cid:durableId="953944968">
    <w:abstractNumId w:val="31"/>
  </w:num>
  <w:num w:numId="45" w16cid:durableId="232787725">
    <w:abstractNumId w:val="52"/>
  </w:num>
  <w:num w:numId="46" w16cid:durableId="440104985">
    <w:abstractNumId w:val="53"/>
  </w:num>
  <w:num w:numId="47" w16cid:durableId="1538086187">
    <w:abstractNumId w:val="56"/>
  </w:num>
  <w:num w:numId="48" w16cid:durableId="123352902">
    <w:abstractNumId w:val="19"/>
  </w:num>
  <w:num w:numId="49" w16cid:durableId="539628594">
    <w:abstractNumId w:val="42"/>
  </w:num>
  <w:num w:numId="50" w16cid:durableId="511918346">
    <w:abstractNumId w:val="47"/>
  </w:num>
  <w:num w:numId="51" w16cid:durableId="1292135111">
    <w:abstractNumId w:val="55"/>
  </w:num>
  <w:num w:numId="52" w16cid:durableId="1010303019">
    <w:abstractNumId w:val="51"/>
  </w:num>
  <w:num w:numId="53" w16cid:durableId="322004188">
    <w:abstractNumId w:val="37"/>
  </w:num>
  <w:num w:numId="54" w16cid:durableId="594901413">
    <w:abstractNumId w:val="43"/>
  </w:num>
  <w:num w:numId="55" w16cid:durableId="1598056395">
    <w:abstractNumId w:val="44"/>
  </w:num>
  <w:num w:numId="56" w16cid:durableId="2038962453">
    <w:abstractNumId w:val="10"/>
  </w:num>
  <w:num w:numId="57" w16cid:durableId="1983389468">
    <w:abstractNumId w:val="13"/>
  </w:num>
  <w:num w:numId="58" w16cid:durableId="1057827138">
    <w:abstractNumId w:val="50"/>
  </w:num>
  <w:num w:numId="59" w16cid:durableId="10320268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0300"/>
    <w:rsid w:val="00021D1F"/>
    <w:rsid w:val="00021EB3"/>
    <w:rsid w:val="0003018C"/>
    <w:rsid w:val="000309DF"/>
    <w:rsid w:val="00031FEB"/>
    <w:rsid w:val="000371CE"/>
    <w:rsid w:val="00045562"/>
    <w:rsid w:val="00046A9C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69AF"/>
    <w:rsid w:val="000670A5"/>
    <w:rsid w:val="0007048C"/>
    <w:rsid w:val="00072224"/>
    <w:rsid w:val="000736AB"/>
    <w:rsid w:val="000742D5"/>
    <w:rsid w:val="000747BD"/>
    <w:rsid w:val="00074CDD"/>
    <w:rsid w:val="0007706B"/>
    <w:rsid w:val="0008242F"/>
    <w:rsid w:val="00084A0B"/>
    <w:rsid w:val="00093B8A"/>
    <w:rsid w:val="000A19BA"/>
    <w:rsid w:val="000A2C09"/>
    <w:rsid w:val="000A5E9F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C04"/>
    <w:rsid w:val="000E1E4D"/>
    <w:rsid w:val="000E246B"/>
    <w:rsid w:val="000E3303"/>
    <w:rsid w:val="000E446C"/>
    <w:rsid w:val="000E63F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CF3"/>
    <w:rsid w:val="00104CEA"/>
    <w:rsid w:val="00112288"/>
    <w:rsid w:val="00112BBD"/>
    <w:rsid w:val="00112E9E"/>
    <w:rsid w:val="00114DF5"/>
    <w:rsid w:val="0012266D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420"/>
    <w:rsid w:val="00160EA8"/>
    <w:rsid w:val="001622AF"/>
    <w:rsid w:val="00164BD8"/>
    <w:rsid w:val="001652B9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45F"/>
    <w:rsid w:val="001A5909"/>
    <w:rsid w:val="001A6378"/>
    <w:rsid w:val="001A6A7D"/>
    <w:rsid w:val="001B1257"/>
    <w:rsid w:val="001B1415"/>
    <w:rsid w:val="001B484F"/>
    <w:rsid w:val="001B7378"/>
    <w:rsid w:val="001B76AA"/>
    <w:rsid w:val="001C0302"/>
    <w:rsid w:val="001C6C49"/>
    <w:rsid w:val="001D051A"/>
    <w:rsid w:val="001D4B64"/>
    <w:rsid w:val="001D6B50"/>
    <w:rsid w:val="001D7254"/>
    <w:rsid w:val="001E52E4"/>
    <w:rsid w:val="001E5367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4711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3BF8"/>
    <w:rsid w:val="002B684C"/>
    <w:rsid w:val="002C1C92"/>
    <w:rsid w:val="002C1E86"/>
    <w:rsid w:val="002D472B"/>
    <w:rsid w:val="002D473A"/>
    <w:rsid w:val="002D786D"/>
    <w:rsid w:val="002E1891"/>
    <w:rsid w:val="002E1DEB"/>
    <w:rsid w:val="002E3ABE"/>
    <w:rsid w:val="002E5DB6"/>
    <w:rsid w:val="002F04D0"/>
    <w:rsid w:val="002F49B3"/>
    <w:rsid w:val="002F66C4"/>
    <w:rsid w:val="00300F45"/>
    <w:rsid w:val="00301C88"/>
    <w:rsid w:val="00304B62"/>
    <w:rsid w:val="0030701D"/>
    <w:rsid w:val="003170F2"/>
    <w:rsid w:val="003209C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3B08"/>
    <w:rsid w:val="0042568D"/>
    <w:rsid w:val="00430C48"/>
    <w:rsid w:val="00433881"/>
    <w:rsid w:val="00433CB5"/>
    <w:rsid w:val="00435CFB"/>
    <w:rsid w:val="0044224C"/>
    <w:rsid w:val="0044232E"/>
    <w:rsid w:val="00443639"/>
    <w:rsid w:val="00444361"/>
    <w:rsid w:val="0044499F"/>
    <w:rsid w:val="00445D2A"/>
    <w:rsid w:val="00446355"/>
    <w:rsid w:val="004472B9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B6844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2F9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0773"/>
    <w:rsid w:val="00591CC1"/>
    <w:rsid w:val="005A4B10"/>
    <w:rsid w:val="005A5AB6"/>
    <w:rsid w:val="005A7F30"/>
    <w:rsid w:val="005B4747"/>
    <w:rsid w:val="005B65B5"/>
    <w:rsid w:val="005B7F8E"/>
    <w:rsid w:val="005C77DE"/>
    <w:rsid w:val="005D50D7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A51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84DF7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1D04"/>
    <w:rsid w:val="0072474A"/>
    <w:rsid w:val="00725408"/>
    <w:rsid w:val="00725C14"/>
    <w:rsid w:val="0072785A"/>
    <w:rsid w:val="00731440"/>
    <w:rsid w:val="0073166D"/>
    <w:rsid w:val="00733D1B"/>
    <w:rsid w:val="007372A7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37C"/>
    <w:rsid w:val="007B59D8"/>
    <w:rsid w:val="007C09AC"/>
    <w:rsid w:val="007C46D4"/>
    <w:rsid w:val="007C4C5B"/>
    <w:rsid w:val="007D3843"/>
    <w:rsid w:val="007D74F4"/>
    <w:rsid w:val="007D7C11"/>
    <w:rsid w:val="007E040F"/>
    <w:rsid w:val="007E0636"/>
    <w:rsid w:val="007E2352"/>
    <w:rsid w:val="007E2AFC"/>
    <w:rsid w:val="007E6F99"/>
    <w:rsid w:val="007F17F0"/>
    <w:rsid w:val="007F24B6"/>
    <w:rsid w:val="007F5DF0"/>
    <w:rsid w:val="007F6575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08CB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261D"/>
    <w:rsid w:val="00883FF4"/>
    <w:rsid w:val="00894D01"/>
    <w:rsid w:val="008976D9"/>
    <w:rsid w:val="00897BDF"/>
    <w:rsid w:val="008A1E97"/>
    <w:rsid w:val="008A25A6"/>
    <w:rsid w:val="008B1FC8"/>
    <w:rsid w:val="008B37FD"/>
    <w:rsid w:val="008B5FDB"/>
    <w:rsid w:val="008B6767"/>
    <w:rsid w:val="008B67E9"/>
    <w:rsid w:val="008C0440"/>
    <w:rsid w:val="008C1400"/>
    <w:rsid w:val="008C7CA6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0F0"/>
    <w:rsid w:val="00942D93"/>
    <w:rsid w:val="009454DE"/>
    <w:rsid w:val="009457DC"/>
    <w:rsid w:val="00947939"/>
    <w:rsid w:val="00955B20"/>
    <w:rsid w:val="00956EC5"/>
    <w:rsid w:val="00964DE6"/>
    <w:rsid w:val="00971485"/>
    <w:rsid w:val="0097360E"/>
    <w:rsid w:val="00980B3C"/>
    <w:rsid w:val="0098483C"/>
    <w:rsid w:val="00986657"/>
    <w:rsid w:val="00986B21"/>
    <w:rsid w:val="00990253"/>
    <w:rsid w:val="00990DB4"/>
    <w:rsid w:val="009944D6"/>
    <w:rsid w:val="009958CB"/>
    <w:rsid w:val="009965D4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28"/>
    <w:rsid w:val="00A403C5"/>
    <w:rsid w:val="00A41940"/>
    <w:rsid w:val="00A419ED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2E21"/>
    <w:rsid w:val="00AC62CF"/>
    <w:rsid w:val="00AD07E7"/>
    <w:rsid w:val="00AD1F06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5C5F"/>
    <w:rsid w:val="00B122F3"/>
    <w:rsid w:val="00B2075E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37E60"/>
    <w:rsid w:val="00B419CF"/>
    <w:rsid w:val="00B4439D"/>
    <w:rsid w:val="00B45215"/>
    <w:rsid w:val="00B53156"/>
    <w:rsid w:val="00B55480"/>
    <w:rsid w:val="00B65801"/>
    <w:rsid w:val="00B671DC"/>
    <w:rsid w:val="00B75977"/>
    <w:rsid w:val="00B833F2"/>
    <w:rsid w:val="00B87A3D"/>
    <w:rsid w:val="00B90CAE"/>
    <w:rsid w:val="00B92B95"/>
    <w:rsid w:val="00BA532D"/>
    <w:rsid w:val="00BA5E56"/>
    <w:rsid w:val="00BA6212"/>
    <w:rsid w:val="00BA6627"/>
    <w:rsid w:val="00BA6BB5"/>
    <w:rsid w:val="00BB0CD6"/>
    <w:rsid w:val="00BB1BF6"/>
    <w:rsid w:val="00BB38A7"/>
    <w:rsid w:val="00BB6693"/>
    <w:rsid w:val="00BB6BE2"/>
    <w:rsid w:val="00BC6129"/>
    <w:rsid w:val="00BD0C93"/>
    <w:rsid w:val="00BD0E20"/>
    <w:rsid w:val="00BD5445"/>
    <w:rsid w:val="00BE038A"/>
    <w:rsid w:val="00BE3423"/>
    <w:rsid w:val="00BE52DF"/>
    <w:rsid w:val="00BE6544"/>
    <w:rsid w:val="00BE700B"/>
    <w:rsid w:val="00BF1985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2FF9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7668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DDC"/>
    <w:rsid w:val="00D25E0F"/>
    <w:rsid w:val="00D26444"/>
    <w:rsid w:val="00D3076B"/>
    <w:rsid w:val="00D33A09"/>
    <w:rsid w:val="00D3615C"/>
    <w:rsid w:val="00D4191E"/>
    <w:rsid w:val="00D5077F"/>
    <w:rsid w:val="00D51CD2"/>
    <w:rsid w:val="00D52F60"/>
    <w:rsid w:val="00D55B37"/>
    <w:rsid w:val="00D5621E"/>
    <w:rsid w:val="00D566BB"/>
    <w:rsid w:val="00D572E2"/>
    <w:rsid w:val="00D6154E"/>
    <w:rsid w:val="00D617C4"/>
    <w:rsid w:val="00D646B2"/>
    <w:rsid w:val="00D64808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7E4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19D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77027"/>
    <w:rsid w:val="00E872D0"/>
    <w:rsid w:val="00E9687D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097B"/>
    <w:rsid w:val="00EF203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9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551"/>
    <w:rsid w:val="00FE38E9"/>
    <w:rsid w:val="00FE3B14"/>
    <w:rsid w:val="00FE5061"/>
    <w:rsid w:val="00FF03BC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12E9E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Comma">
    <w:name w:val="Comma"/>
    <w:basedOn w:val="Paragrafoelenco"/>
    <w:link w:val="CommaCarattere"/>
    <w:qFormat/>
    <w:rsid w:val="004472B9"/>
    <w:pPr>
      <w:numPr>
        <w:numId w:val="3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4472B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045562"/>
    <w:rPr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444361"/>
    <w:pPr>
      <w:widowControl w:val="0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1CF3"/>
    <w:rPr>
      <w:color w:val="605E5C"/>
      <w:shd w:val="clear" w:color="auto" w:fill="E1DFDD"/>
    </w:rPr>
  </w:style>
  <w:style w:type="paragraph" w:customStyle="1" w:styleId="Titolo11">
    <w:name w:val="Titolo 11"/>
    <w:basedOn w:val="Normale"/>
    <w:uiPriority w:val="1"/>
    <w:qFormat/>
    <w:rsid w:val="00BB6693"/>
    <w:pPr>
      <w:widowControl w:val="0"/>
      <w:spacing w:before="59"/>
      <w:ind w:left="120"/>
      <w:outlineLvl w:val="1"/>
    </w:pPr>
    <w:rPr>
      <w:rFonts w:cstheme="minorBidi"/>
      <w:b/>
      <w:bCs/>
      <w:lang w:val="en-US" w:eastAsia="en-US"/>
    </w:rPr>
  </w:style>
  <w:style w:type="paragraph" w:customStyle="1" w:styleId="Corpodeltesto21">
    <w:name w:val="Corpo del testo 21"/>
    <w:basedOn w:val="Normale"/>
    <w:rsid w:val="00BB6693"/>
    <w:pPr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9</cp:revision>
  <cp:lastPrinted>2020-02-24T13:03:00Z</cp:lastPrinted>
  <dcterms:created xsi:type="dcterms:W3CDTF">2024-07-19T11:59:00Z</dcterms:created>
  <dcterms:modified xsi:type="dcterms:W3CDTF">2024-08-29T15:39:00Z</dcterms:modified>
</cp:coreProperties>
</file>