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275B" w14:textId="2C0B1247" w:rsidR="000D6C04" w:rsidRDefault="000747BD" w:rsidP="000747BD">
      <w:pPr>
        <w:widowControl w:val="0"/>
        <w:spacing w:after="120"/>
        <w:outlineLvl w:val="1"/>
        <w:rPr>
          <w:b/>
          <w:bCs/>
        </w:rPr>
      </w:pPr>
      <w:r>
        <w:rPr>
          <w:b/>
          <w:bCs/>
        </w:rPr>
        <w:t xml:space="preserve">  </w:t>
      </w:r>
      <w:r w:rsidR="000D6C04">
        <w:rPr>
          <w:b/>
          <w:bCs/>
        </w:rPr>
        <w:t>ALLEGATO</w:t>
      </w:r>
      <w:r w:rsidR="000D6C04">
        <w:rPr>
          <w:b/>
          <w:bCs/>
          <w:spacing w:val="-12"/>
        </w:rPr>
        <w:t xml:space="preserve"> </w:t>
      </w:r>
      <w:r w:rsidR="000D6C04">
        <w:rPr>
          <w:b/>
          <w:bCs/>
        </w:rPr>
        <w:t>E</w:t>
      </w:r>
    </w:p>
    <w:p w14:paraId="6C1FB3EC" w14:textId="77777777" w:rsidR="000747BD" w:rsidRDefault="000747BD" w:rsidP="000747BD">
      <w:pPr>
        <w:widowControl w:val="0"/>
        <w:spacing w:after="120"/>
        <w:outlineLvl w:val="1"/>
        <w:rPr>
          <w:b/>
          <w:bCs/>
        </w:rPr>
      </w:pP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D6C04" w14:paraId="0E31F21B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696" w14:textId="77777777" w:rsidR="000D6C04" w:rsidRPr="00A05912" w:rsidRDefault="000D6C04" w:rsidP="00C8662A">
            <w:pPr>
              <w:spacing w:after="120"/>
              <w:jc w:val="center"/>
              <w:outlineLvl w:val="1"/>
              <w:rPr>
                <w:rFonts w:asciiTheme="majorBidi" w:hAnsiTheme="majorBidi" w:cstheme="majorBidi"/>
              </w:rPr>
            </w:pPr>
            <w:r w:rsidRPr="00A05912">
              <w:rPr>
                <w:rFonts w:asciiTheme="majorBidi" w:eastAsia="Verdana" w:hAnsiTheme="majorBidi" w:cstheme="majorBidi"/>
                <w:b/>
                <w:iCs/>
                <w:color w:val="000000"/>
              </w:rPr>
              <w:t xml:space="preserve">PROPOSTA PROGETTUALE DELL’ESPERTO descrittiva del modulo </w:t>
            </w:r>
          </w:p>
        </w:tc>
      </w:tr>
      <w:tr w:rsidR="000D6C04" w14:paraId="7E45D440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2D" w14:textId="77777777" w:rsidR="009420F0" w:rsidRPr="00886A3A" w:rsidRDefault="009420F0" w:rsidP="009420F0">
            <w:pPr>
              <w:autoSpaceDE w:val="0"/>
              <w:autoSpaceDN w:val="0"/>
              <w:adjustRightInd w:val="0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</w:rPr>
            </w:pP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AVVISO rivolto al PERSONALE DOCENTE INTERNO,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al personale IN SERVIZIO PRESSO ALTRE ISTITUZIONI SCOLASTICHE e al PERSONALE ESTERNO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per la selezione 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il conferimento di </w:t>
            </w:r>
            <w:proofErr w:type="spellStart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di</w:t>
            </w:r>
            <w:proofErr w:type="spellEnd"/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 n. 14 incarichi individuali con profilo di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</w:rPr>
              <w:t>ESPERTI FORMATORI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</w:rPr>
              <w:t xml:space="preserve"> per N. 7 Percorsi di Formazione per il potenziamento delle competenze linguistiche degli studenti (Lingua Inglese)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</w:rPr>
              <w:t>e di TUTOR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u w:val="single"/>
              </w:rPr>
              <w:t xml:space="preserve"> per N. 7 Percorsi di Formazione per il potenziamento delle competenze linguistiche degli studenti (Lingua Inglese)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, rivolti a studenti della Scuola Primaria e della Sc. Sec. I Grado </w:t>
            </w:r>
            <w:r w:rsidRPr="00886A3A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linea di intervento A) 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a valere sul progetto “</w:t>
            </w:r>
            <w:proofErr w:type="spellStart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Stem</w:t>
            </w:r>
            <w:proofErr w:type="spellEnd"/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lingue: un’opportunità per tutti”:</w:t>
            </w:r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 </w:t>
            </w: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886A3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- Azioni di potenziamento delle competenze STEM e multilinguistiche - (D.M. 65/2023) </w:t>
            </w:r>
          </w:p>
          <w:p w14:paraId="2D21A1B8" w14:textId="01B20259" w:rsidR="000D6C04" w:rsidRPr="00345A05" w:rsidRDefault="009420F0" w:rsidP="009420F0">
            <w:pPr>
              <w:spacing w:after="120"/>
              <w:jc w:val="both"/>
              <w:outlineLvl w:val="1"/>
            </w:pPr>
            <w:r w:rsidRPr="00886A3A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Titolo del progetto: </w:t>
            </w:r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“</w:t>
            </w:r>
            <w:proofErr w:type="spellStart"/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Stem</w:t>
            </w:r>
            <w:proofErr w:type="spellEnd"/>
            <w:r w:rsidRPr="00886A3A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e lingue: un’opportunità per tutti”</w:t>
            </w:r>
          </w:p>
        </w:tc>
      </w:tr>
      <w:tr w:rsidR="000D6C04" w14:paraId="2A25ED8C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53B" w14:textId="4F44EDE8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B2075E"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="00B2075E"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0D6C04" w14:paraId="661CE409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A08" w14:textId="0B8782FB" w:rsidR="000D6C04" w:rsidRDefault="000D6C04" w:rsidP="00C8662A">
            <w:pPr>
              <w:spacing w:after="120"/>
              <w:outlineLvl w:val="1"/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B2075E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7D6510C5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rPr>
          <w:spacing w:val="-1"/>
        </w:rPr>
        <w:t>scolastico</w:t>
      </w:r>
      <w:r>
        <w:rPr>
          <w:spacing w:val="22"/>
          <w:w w:val="99"/>
        </w:rPr>
        <w:t xml:space="preserve"> </w:t>
      </w:r>
    </w:p>
    <w:p w14:paraId="29415E2A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rPr>
          <w:spacing w:val="-1"/>
        </w:rPr>
        <w:t>dell’IC.</w:t>
      </w:r>
      <w:r>
        <w:rPr>
          <w:spacing w:val="-8"/>
        </w:rPr>
        <w:t xml:space="preserve"> </w:t>
      </w:r>
      <w:r>
        <w:t>“De Amicis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Giovanni XXIII”</w:t>
      </w:r>
    </w:p>
    <w:p w14:paraId="4BC629D4" w14:textId="0E1C82BC" w:rsidR="000D6C04" w:rsidRDefault="000D6C04" w:rsidP="000D6C04">
      <w:pPr>
        <w:widowControl w:val="0"/>
        <w:ind w:left="5245" w:right="118" w:firstLine="601"/>
        <w:contextualSpacing/>
        <w:rPr>
          <w:spacing w:val="23"/>
          <w:w w:val="99"/>
        </w:rPr>
      </w:pPr>
      <w:r>
        <w:t xml:space="preserve"> </w:t>
      </w:r>
      <w:r w:rsidR="00B2075E">
        <w:rPr>
          <w:sz w:val="22"/>
          <w:szCs w:val="22"/>
        </w:rPr>
        <w:t>via Palombella, 1</w:t>
      </w:r>
    </w:p>
    <w:p w14:paraId="0C3F892E" w14:textId="77777777" w:rsidR="000D6C04" w:rsidRDefault="000D6C04" w:rsidP="000D6C04">
      <w:pPr>
        <w:widowControl w:val="0"/>
        <w:ind w:left="5245" w:right="118" w:firstLine="601"/>
        <w:contextualSpacing/>
        <w:rPr>
          <w:spacing w:val="-6"/>
        </w:rPr>
      </w:pPr>
      <w:r>
        <w:t xml:space="preserve"> 70021</w:t>
      </w:r>
      <w:r>
        <w:rPr>
          <w:spacing w:val="38"/>
        </w:rPr>
        <w:t xml:space="preserve"> </w:t>
      </w:r>
      <w:r>
        <w:t xml:space="preserve">Acquaviva delle </w:t>
      </w:r>
      <w:proofErr w:type="gramStart"/>
      <w:r>
        <w:t>Fonti  (</w:t>
      </w:r>
      <w:proofErr w:type="spellStart"/>
      <w:proofErr w:type="gramEnd"/>
      <w:r>
        <w:t>Ba</w:t>
      </w:r>
      <w:proofErr w:type="spellEnd"/>
      <w:r>
        <w:t>)</w:t>
      </w:r>
      <w:r>
        <w:rPr>
          <w:spacing w:val="-6"/>
        </w:rPr>
        <w:t xml:space="preserve">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14:paraId="7C7E510C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right="220"/>
        <w:jc w:val="both"/>
      </w:pPr>
      <w:r w:rsidRPr="00321297">
        <w:rPr>
          <w:b/>
          <w:bCs/>
        </w:rPr>
        <w:t xml:space="preserve">Cognome e nome </w:t>
      </w:r>
      <w:proofErr w:type="gramStart"/>
      <w:r w:rsidRPr="00321297">
        <w:rPr>
          <w:b/>
          <w:bCs/>
        </w:rPr>
        <w:t>dell’esperto</w:t>
      </w:r>
      <w:r>
        <w:t>:_</w:t>
      </w:r>
      <w:proofErr w:type="gramEnd"/>
      <w:r>
        <w:t>____________________________</w:t>
      </w:r>
    </w:p>
    <w:p w14:paraId="14F82110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79"/>
      </w:tblGrid>
      <w:tr w:rsidR="000D6C04" w:rsidRPr="009420F0" w14:paraId="2734691C" w14:textId="77777777" w:rsidTr="00C8662A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2547" w14:textId="5E814A72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Tipologia di corso </w:t>
            </w:r>
          </w:p>
        </w:tc>
        <w:tc>
          <w:tcPr>
            <w:tcW w:w="8079" w:type="dxa"/>
            <w:shd w:val="clear" w:color="auto" w:fill="auto"/>
          </w:tcPr>
          <w:p w14:paraId="75B7CCB0" w14:textId="505C6F70" w:rsidR="000D6C04" w:rsidRPr="009420F0" w:rsidRDefault="009420F0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en-US" w:eastAsia="zh-CN"/>
              </w:rPr>
              <w:t>Livello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</w:t>
            </w:r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>Pre A1-Starters</w:t>
            </w:r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</w:t>
            </w:r>
            <w:proofErr w:type="spellStart"/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>livello</w:t>
            </w:r>
            <w:proofErr w:type="spellEnd"/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A1 MOVERS</w:t>
            </w:r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/ </w:t>
            </w:r>
            <w:proofErr w:type="spellStart"/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>livello</w:t>
            </w:r>
            <w:proofErr w:type="spellEnd"/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A2 Flyers</w:t>
            </w:r>
            <w:r>
              <w:rPr>
                <w:rFonts w:asciiTheme="majorBidi" w:hAnsiTheme="majorBidi" w:cstheme="majorBidi"/>
                <w:b/>
                <w:bCs/>
                <w:lang w:val="en-US" w:eastAsia="zh-CN"/>
              </w:rPr>
              <w:t>/</w:t>
            </w:r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</w:t>
            </w:r>
            <w:proofErr w:type="spellStart"/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>livello</w:t>
            </w:r>
            <w:proofErr w:type="spellEnd"/>
            <w:r w:rsidRPr="009420F0">
              <w:rPr>
                <w:rFonts w:asciiTheme="majorBidi" w:hAnsiTheme="majorBidi" w:cstheme="majorBidi"/>
                <w:b/>
                <w:bCs/>
                <w:lang w:val="en-US" w:eastAsia="zh-CN"/>
              </w:rPr>
              <w:t xml:space="preserve"> A2 key for Schools</w:t>
            </w:r>
          </w:p>
        </w:tc>
      </w:tr>
      <w:tr w:rsidR="000D6C04" w:rsidRPr="00904380" w14:paraId="456A9EB1" w14:textId="77777777" w:rsidTr="00C8662A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23AD" w14:textId="59C9F2E0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(indicare il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corso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6B268C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2656C49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D54036F" w14:textId="77777777" w:rsidTr="00C8662A">
        <w:trPr>
          <w:trHeight w:val="122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C777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0D6C04" w:rsidRPr="00904380" w14:paraId="7736C22D" w14:textId="77777777" w:rsidTr="00B55480">
        <w:trPr>
          <w:trHeight w:val="3219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A60C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0232E36B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54B372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1904869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AC436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0E115CE1" w14:textId="77777777" w:rsidTr="00C8662A">
        <w:trPr>
          <w:trHeight w:val="30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ED9D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lastRenderedPageBreak/>
              <w:t>Obiettivi e contenuti specifici</w:t>
            </w:r>
          </w:p>
        </w:tc>
      </w:tr>
      <w:tr w:rsidR="000D6C04" w:rsidRPr="00904380" w14:paraId="62358A0F" w14:textId="77777777" w:rsidTr="00B55480">
        <w:trPr>
          <w:trHeight w:val="334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EA1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AFE5E8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CB32495" w14:textId="77777777" w:rsidTr="00C8662A">
        <w:trPr>
          <w:trHeight w:val="24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5AC5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0D6C04" w:rsidRPr="00904380" w14:paraId="6124C439" w14:textId="77777777" w:rsidTr="00C8662A">
        <w:trPr>
          <w:trHeight w:val="11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735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D48E38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04E069E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C609AF0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5A88B325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494D769F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left="426" w:right="220"/>
        <w:jc w:val="both"/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BCC85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03CCE5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7C3D4FD" w14:textId="77777777" w:rsidR="000D6C04" w:rsidRPr="00904380" w:rsidRDefault="000D6C04" w:rsidP="000D6C04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hAnsiTheme="majorBidi" w:cstheme="majorBidi"/>
        </w:rPr>
        <w:t>Data _________________________</w:t>
      </w:r>
      <w:r w:rsidRPr="008B68AF">
        <w:rPr>
          <w:rFonts w:asciiTheme="majorBidi" w:hAnsiTheme="majorBidi" w:cstheme="majorBidi"/>
        </w:rPr>
        <w:tab/>
      </w:r>
      <w:r w:rsidRPr="008B68AF">
        <w:rPr>
          <w:rFonts w:asciiTheme="majorBidi" w:hAnsiTheme="majorBidi" w:cstheme="majorBidi"/>
        </w:rPr>
        <w:tab/>
        <w:t>Firma __________________________________________</w:t>
      </w:r>
    </w:p>
    <w:p w14:paraId="1ECEC667" w14:textId="77777777" w:rsidR="000D6C04" w:rsidRPr="00416500" w:rsidRDefault="000D6C04" w:rsidP="000D6C04">
      <w:pPr>
        <w:contextualSpacing/>
        <w:rPr>
          <w:rFonts w:asciiTheme="majorBidi" w:hAnsiTheme="majorBidi" w:cstheme="majorBidi"/>
          <w:color w:val="1C2024"/>
          <w:lang w:val="pt-BR"/>
        </w:rPr>
      </w:pPr>
    </w:p>
    <w:p w14:paraId="19ED5171" w14:textId="77777777" w:rsidR="000D6C04" w:rsidRDefault="000D6C0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0D6C04" w:rsidSect="00160420">
      <w:headerReference w:type="default" r:id="rId8"/>
      <w:footerReference w:type="even" r:id="rId9"/>
      <w:footerReference w:type="default" r:id="rId10"/>
      <w:pgSz w:w="11907" w:h="16839" w:code="9"/>
      <w:pgMar w:top="851" w:right="1134" w:bottom="992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2A7B" w14:textId="77777777" w:rsidR="007E2AFC" w:rsidRDefault="007E2AFC">
      <w:r>
        <w:separator/>
      </w:r>
    </w:p>
  </w:endnote>
  <w:endnote w:type="continuationSeparator" w:id="0">
    <w:p w14:paraId="69835B4A" w14:textId="77777777" w:rsidR="007E2AFC" w:rsidRDefault="007E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 w:rsidP="0016042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78811525"/>
      <w:docPartObj>
        <w:docPartGallery w:val="Page Numbers (Bottom of Page)"/>
        <w:docPartUnique/>
      </w:docPartObj>
    </w:sdtPr>
    <w:sdtContent>
      <w:p w14:paraId="531E8422" w14:textId="4D9F63E9" w:rsidR="00160420" w:rsidRDefault="00160420" w:rsidP="0016042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D9047C7" w14:textId="77777777" w:rsidR="00160420" w:rsidRDefault="00160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33A2" w14:textId="77777777" w:rsidR="007E2AFC" w:rsidRDefault="007E2AFC">
      <w:r>
        <w:separator/>
      </w:r>
    </w:p>
  </w:footnote>
  <w:footnote w:type="continuationSeparator" w:id="0">
    <w:p w14:paraId="2243D880" w14:textId="77777777" w:rsidR="007E2AFC" w:rsidRDefault="007E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BD5F" w14:textId="460DEB02" w:rsidR="000E63F2" w:rsidRDefault="000E63F2">
    <w:pPr>
      <w:pStyle w:val="Intestazione"/>
    </w:pPr>
    <w:r>
      <w:rPr>
        <w:noProof/>
      </w:rPr>
      <w:drawing>
        <wp:inline distT="0" distB="0" distL="0" distR="0" wp14:anchorId="60D61086" wp14:editId="0F44C6C4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FD8485" wp14:editId="0E3943C0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57EA8"/>
    <w:multiLevelType w:val="multilevel"/>
    <w:tmpl w:val="10357EA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695C3C"/>
    <w:multiLevelType w:val="multilevel"/>
    <w:tmpl w:val="5B92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113"/>
    <w:multiLevelType w:val="hybridMultilevel"/>
    <w:tmpl w:val="904066DA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194930C7"/>
    <w:multiLevelType w:val="hybridMultilevel"/>
    <w:tmpl w:val="FBE62E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32B1E"/>
    <w:multiLevelType w:val="hybridMultilevel"/>
    <w:tmpl w:val="B5E6E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B0B8D"/>
    <w:multiLevelType w:val="hybridMultilevel"/>
    <w:tmpl w:val="C8761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2660"/>
    <w:multiLevelType w:val="hybridMultilevel"/>
    <w:tmpl w:val="C938F544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73348"/>
    <w:multiLevelType w:val="hybridMultilevel"/>
    <w:tmpl w:val="16A2B82C"/>
    <w:lvl w:ilvl="0" w:tplc="879CE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AF75B92"/>
    <w:multiLevelType w:val="hybridMultilevel"/>
    <w:tmpl w:val="2E42278C"/>
    <w:lvl w:ilvl="0" w:tplc="0410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9EFA876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41633C78"/>
    <w:multiLevelType w:val="hybridMultilevel"/>
    <w:tmpl w:val="07280072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8" w15:restartNumberingAfterBreak="0">
    <w:nsid w:val="4CDE1360"/>
    <w:multiLevelType w:val="hybridMultilevel"/>
    <w:tmpl w:val="DE8C2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0797FFA"/>
    <w:multiLevelType w:val="hybridMultilevel"/>
    <w:tmpl w:val="C98A5FD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DD7016"/>
    <w:multiLevelType w:val="multilevel"/>
    <w:tmpl w:val="54DD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6F4C57"/>
    <w:multiLevelType w:val="multilevel"/>
    <w:tmpl w:val="556F4C57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6805EC"/>
    <w:multiLevelType w:val="hybridMultilevel"/>
    <w:tmpl w:val="A09E5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5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78454ED"/>
    <w:multiLevelType w:val="hybridMultilevel"/>
    <w:tmpl w:val="B172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E3E2C"/>
    <w:multiLevelType w:val="hybridMultilevel"/>
    <w:tmpl w:val="6C92A192"/>
    <w:lvl w:ilvl="0" w:tplc="B70CE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13306D"/>
    <w:multiLevelType w:val="hybridMultilevel"/>
    <w:tmpl w:val="E34804FC"/>
    <w:lvl w:ilvl="0" w:tplc="7F9AB752">
      <w:start w:val="9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6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20"/>
  </w:num>
  <w:num w:numId="7" w16cid:durableId="414280458">
    <w:abstractNumId w:val="11"/>
  </w:num>
  <w:num w:numId="8" w16cid:durableId="1059788564">
    <w:abstractNumId w:val="35"/>
  </w:num>
  <w:num w:numId="9" w16cid:durableId="1047922356">
    <w:abstractNumId w:val="17"/>
  </w:num>
  <w:num w:numId="10" w16cid:durableId="697507067">
    <w:abstractNumId w:val="57"/>
  </w:num>
  <w:num w:numId="11" w16cid:durableId="1525050453">
    <w:abstractNumId w:val="2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4"/>
  </w:num>
  <w:num w:numId="16" w16cid:durableId="116334776">
    <w:abstractNumId w:val="48"/>
  </w:num>
  <w:num w:numId="17" w16cid:durableId="1658221711">
    <w:abstractNumId w:val="9"/>
  </w:num>
  <w:num w:numId="18" w16cid:durableId="1671061976">
    <w:abstractNumId w:val="34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21"/>
  </w:num>
  <w:num w:numId="22" w16cid:durableId="2027828822">
    <w:abstractNumId w:val="22"/>
  </w:num>
  <w:num w:numId="23" w16cid:durableId="1400326441">
    <w:abstractNumId w:val="25"/>
  </w:num>
  <w:num w:numId="24" w16cid:durableId="654383935">
    <w:abstractNumId w:val="40"/>
  </w:num>
  <w:num w:numId="25" w16cid:durableId="129637878">
    <w:abstractNumId w:val="12"/>
  </w:num>
  <w:num w:numId="26" w16cid:durableId="832912483">
    <w:abstractNumId w:val="45"/>
  </w:num>
  <w:num w:numId="27" w16cid:durableId="282805874">
    <w:abstractNumId w:val="39"/>
  </w:num>
  <w:num w:numId="28" w16cid:durableId="989793468">
    <w:abstractNumId w:val="46"/>
  </w:num>
  <w:num w:numId="29" w16cid:durableId="1819959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36"/>
  </w:num>
  <w:num w:numId="31" w16cid:durableId="624190107">
    <w:abstractNumId w:val="32"/>
  </w:num>
  <w:num w:numId="32" w16cid:durableId="1878350388">
    <w:abstractNumId w:val="14"/>
  </w:num>
  <w:num w:numId="33" w16cid:durableId="363098529">
    <w:abstractNumId w:val="23"/>
  </w:num>
  <w:num w:numId="34" w16cid:durableId="973829250">
    <w:abstractNumId w:val="30"/>
  </w:num>
  <w:num w:numId="35" w16cid:durableId="1705212937">
    <w:abstractNumId w:val="33"/>
  </w:num>
  <w:num w:numId="36" w16cid:durableId="92626974">
    <w:abstractNumId w:val="27"/>
  </w:num>
  <w:num w:numId="37" w16cid:durableId="294872777">
    <w:abstractNumId w:val="15"/>
  </w:num>
  <w:num w:numId="38" w16cid:durableId="1608850699">
    <w:abstractNumId w:val="49"/>
  </w:num>
  <w:num w:numId="39" w16cid:durableId="2040467917">
    <w:abstractNumId w:val="18"/>
  </w:num>
  <w:num w:numId="40" w16cid:durableId="733506630">
    <w:abstractNumId w:val="16"/>
  </w:num>
  <w:num w:numId="41" w16cid:durableId="1130824586">
    <w:abstractNumId w:val="54"/>
  </w:num>
  <w:num w:numId="42" w16cid:durableId="407506292">
    <w:abstractNumId w:val="38"/>
  </w:num>
  <w:num w:numId="43" w16cid:durableId="1219970474">
    <w:abstractNumId w:val="41"/>
  </w:num>
  <w:num w:numId="44" w16cid:durableId="953944968">
    <w:abstractNumId w:val="31"/>
  </w:num>
  <w:num w:numId="45" w16cid:durableId="232787725">
    <w:abstractNumId w:val="52"/>
  </w:num>
  <w:num w:numId="46" w16cid:durableId="440104985">
    <w:abstractNumId w:val="53"/>
  </w:num>
  <w:num w:numId="47" w16cid:durableId="1538086187">
    <w:abstractNumId w:val="56"/>
  </w:num>
  <w:num w:numId="48" w16cid:durableId="123352902">
    <w:abstractNumId w:val="19"/>
  </w:num>
  <w:num w:numId="49" w16cid:durableId="539628594">
    <w:abstractNumId w:val="42"/>
  </w:num>
  <w:num w:numId="50" w16cid:durableId="511918346">
    <w:abstractNumId w:val="47"/>
  </w:num>
  <w:num w:numId="51" w16cid:durableId="1292135111">
    <w:abstractNumId w:val="55"/>
  </w:num>
  <w:num w:numId="52" w16cid:durableId="1010303019">
    <w:abstractNumId w:val="51"/>
  </w:num>
  <w:num w:numId="53" w16cid:durableId="322004188">
    <w:abstractNumId w:val="37"/>
  </w:num>
  <w:num w:numId="54" w16cid:durableId="594901413">
    <w:abstractNumId w:val="43"/>
  </w:num>
  <w:num w:numId="55" w16cid:durableId="1598056395">
    <w:abstractNumId w:val="44"/>
  </w:num>
  <w:num w:numId="56" w16cid:durableId="2038962453">
    <w:abstractNumId w:val="10"/>
  </w:num>
  <w:num w:numId="57" w16cid:durableId="1983389468">
    <w:abstractNumId w:val="13"/>
  </w:num>
  <w:num w:numId="58" w16cid:durableId="1057827138">
    <w:abstractNumId w:val="50"/>
  </w:num>
  <w:num w:numId="59" w16cid:durableId="1032026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0300"/>
    <w:rsid w:val="00021D1F"/>
    <w:rsid w:val="00021EB3"/>
    <w:rsid w:val="0003018C"/>
    <w:rsid w:val="000309DF"/>
    <w:rsid w:val="00031FEB"/>
    <w:rsid w:val="000371CE"/>
    <w:rsid w:val="00045562"/>
    <w:rsid w:val="00046A9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69AF"/>
    <w:rsid w:val="000670A5"/>
    <w:rsid w:val="0007048C"/>
    <w:rsid w:val="00072224"/>
    <w:rsid w:val="000736AB"/>
    <w:rsid w:val="000742D5"/>
    <w:rsid w:val="000747BD"/>
    <w:rsid w:val="00074CDD"/>
    <w:rsid w:val="0007706B"/>
    <w:rsid w:val="0008242F"/>
    <w:rsid w:val="00084A0B"/>
    <w:rsid w:val="00093B8A"/>
    <w:rsid w:val="000A19BA"/>
    <w:rsid w:val="000A2C09"/>
    <w:rsid w:val="000A5E9F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C04"/>
    <w:rsid w:val="000E1E4D"/>
    <w:rsid w:val="000E246B"/>
    <w:rsid w:val="000E3303"/>
    <w:rsid w:val="000E446C"/>
    <w:rsid w:val="000E63F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CF3"/>
    <w:rsid w:val="00104CEA"/>
    <w:rsid w:val="00112288"/>
    <w:rsid w:val="00112BBD"/>
    <w:rsid w:val="00112E9E"/>
    <w:rsid w:val="00114DF5"/>
    <w:rsid w:val="0012266D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420"/>
    <w:rsid w:val="00160EA8"/>
    <w:rsid w:val="001622AF"/>
    <w:rsid w:val="00164BD8"/>
    <w:rsid w:val="001652B9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45F"/>
    <w:rsid w:val="001A5909"/>
    <w:rsid w:val="001A6378"/>
    <w:rsid w:val="001A6A7D"/>
    <w:rsid w:val="001B1257"/>
    <w:rsid w:val="001B1415"/>
    <w:rsid w:val="001B484F"/>
    <w:rsid w:val="001B7378"/>
    <w:rsid w:val="001B76AA"/>
    <w:rsid w:val="001C0302"/>
    <w:rsid w:val="001C6C49"/>
    <w:rsid w:val="001D051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BF8"/>
    <w:rsid w:val="002B684C"/>
    <w:rsid w:val="002C1C92"/>
    <w:rsid w:val="002C1E86"/>
    <w:rsid w:val="002D472B"/>
    <w:rsid w:val="002D473A"/>
    <w:rsid w:val="002D786D"/>
    <w:rsid w:val="002E1891"/>
    <w:rsid w:val="002E1DEB"/>
    <w:rsid w:val="002E3ABE"/>
    <w:rsid w:val="002E5DB6"/>
    <w:rsid w:val="002F04D0"/>
    <w:rsid w:val="002F49B3"/>
    <w:rsid w:val="002F66C4"/>
    <w:rsid w:val="00300F45"/>
    <w:rsid w:val="00301C88"/>
    <w:rsid w:val="00304B62"/>
    <w:rsid w:val="0030701D"/>
    <w:rsid w:val="003170F2"/>
    <w:rsid w:val="003209C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232E"/>
    <w:rsid w:val="00443639"/>
    <w:rsid w:val="00444361"/>
    <w:rsid w:val="0044499F"/>
    <w:rsid w:val="00445D2A"/>
    <w:rsid w:val="00446355"/>
    <w:rsid w:val="004472B9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844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F9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0773"/>
    <w:rsid w:val="00591CC1"/>
    <w:rsid w:val="005A4B10"/>
    <w:rsid w:val="005A5AB6"/>
    <w:rsid w:val="005A7F30"/>
    <w:rsid w:val="005B4747"/>
    <w:rsid w:val="005B65B5"/>
    <w:rsid w:val="005B7F8E"/>
    <w:rsid w:val="005C77DE"/>
    <w:rsid w:val="005D50D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51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4DF7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1D04"/>
    <w:rsid w:val="0072474A"/>
    <w:rsid w:val="00725408"/>
    <w:rsid w:val="00725C14"/>
    <w:rsid w:val="0072785A"/>
    <w:rsid w:val="00731440"/>
    <w:rsid w:val="0073166D"/>
    <w:rsid w:val="00733D1B"/>
    <w:rsid w:val="007372A7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37C"/>
    <w:rsid w:val="007B59D8"/>
    <w:rsid w:val="007C09AC"/>
    <w:rsid w:val="007C46D4"/>
    <w:rsid w:val="007C4C5B"/>
    <w:rsid w:val="007D3843"/>
    <w:rsid w:val="007D74F4"/>
    <w:rsid w:val="007D7C11"/>
    <w:rsid w:val="007E040F"/>
    <w:rsid w:val="007E0636"/>
    <w:rsid w:val="007E2352"/>
    <w:rsid w:val="007E2AFC"/>
    <w:rsid w:val="007E6F99"/>
    <w:rsid w:val="007F17F0"/>
    <w:rsid w:val="007F24B6"/>
    <w:rsid w:val="007F5DF0"/>
    <w:rsid w:val="007F6575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61D"/>
    <w:rsid w:val="00883FF4"/>
    <w:rsid w:val="00894D01"/>
    <w:rsid w:val="008976D9"/>
    <w:rsid w:val="00897BDF"/>
    <w:rsid w:val="008A1E97"/>
    <w:rsid w:val="008A25A6"/>
    <w:rsid w:val="008B1FC8"/>
    <w:rsid w:val="008B37FD"/>
    <w:rsid w:val="008B5FDB"/>
    <w:rsid w:val="008B6767"/>
    <w:rsid w:val="008B67E9"/>
    <w:rsid w:val="008C0440"/>
    <w:rsid w:val="008C1400"/>
    <w:rsid w:val="008C7CA6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0F0"/>
    <w:rsid w:val="00942D93"/>
    <w:rsid w:val="009454DE"/>
    <w:rsid w:val="009457DC"/>
    <w:rsid w:val="00947939"/>
    <w:rsid w:val="00955B20"/>
    <w:rsid w:val="00956EC5"/>
    <w:rsid w:val="00964DE6"/>
    <w:rsid w:val="00971485"/>
    <w:rsid w:val="0097360E"/>
    <w:rsid w:val="00980B3C"/>
    <w:rsid w:val="0098483C"/>
    <w:rsid w:val="00986657"/>
    <w:rsid w:val="00986B21"/>
    <w:rsid w:val="00990253"/>
    <w:rsid w:val="00990DB4"/>
    <w:rsid w:val="009944D6"/>
    <w:rsid w:val="009958CB"/>
    <w:rsid w:val="009965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28"/>
    <w:rsid w:val="00A403C5"/>
    <w:rsid w:val="00A41940"/>
    <w:rsid w:val="00A419ED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E21"/>
    <w:rsid w:val="00AC62CF"/>
    <w:rsid w:val="00AD07E7"/>
    <w:rsid w:val="00AD1F0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5C5F"/>
    <w:rsid w:val="00B122F3"/>
    <w:rsid w:val="00B2075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60"/>
    <w:rsid w:val="00B419CF"/>
    <w:rsid w:val="00B4439D"/>
    <w:rsid w:val="00B45215"/>
    <w:rsid w:val="00B53156"/>
    <w:rsid w:val="00B55480"/>
    <w:rsid w:val="00B65801"/>
    <w:rsid w:val="00B671DC"/>
    <w:rsid w:val="00B75977"/>
    <w:rsid w:val="00B833F2"/>
    <w:rsid w:val="00B87A3D"/>
    <w:rsid w:val="00B90CAE"/>
    <w:rsid w:val="00B92B95"/>
    <w:rsid w:val="00BA532D"/>
    <w:rsid w:val="00BA5E56"/>
    <w:rsid w:val="00BA6212"/>
    <w:rsid w:val="00BA6627"/>
    <w:rsid w:val="00BA6BB5"/>
    <w:rsid w:val="00BB0CD6"/>
    <w:rsid w:val="00BB1BF6"/>
    <w:rsid w:val="00BB38A7"/>
    <w:rsid w:val="00BB6693"/>
    <w:rsid w:val="00BB6BE2"/>
    <w:rsid w:val="00BC6129"/>
    <w:rsid w:val="00BD0C93"/>
    <w:rsid w:val="00BD0E20"/>
    <w:rsid w:val="00BD5445"/>
    <w:rsid w:val="00BE038A"/>
    <w:rsid w:val="00BE3423"/>
    <w:rsid w:val="00BE52DF"/>
    <w:rsid w:val="00BE6544"/>
    <w:rsid w:val="00BE700B"/>
    <w:rsid w:val="00BF1985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DDC"/>
    <w:rsid w:val="00D25E0F"/>
    <w:rsid w:val="00D26444"/>
    <w:rsid w:val="00D3076B"/>
    <w:rsid w:val="00D33A09"/>
    <w:rsid w:val="00D3615C"/>
    <w:rsid w:val="00D4191E"/>
    <w:rsid w:val="00D5077F"/>
    <w:rsid w:val="00D51CD2"/>
    <w:rsid w:val="00D52F60"/>
    <w:rsid w:val="00D55B37"/>
    <w:rsid w:val="00D5621E"/>
    <w:rsid w:val="00D566BB"/>
    <w:rsid w:val="00D572E2"/>
    <w:rsid w:val="00D6154E"/>
    <w:rsid w:val="00D617C4"/>
    <w:rsid w:val="00D646B2"/>
    <w:rsid w:val="00D64808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19D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77027"/>
    <w:rsid w:val="00E872D0"/>
    <w:rsid w:val="00E9687D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097B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9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551"/>
    <w:rsid w:val="00FE38E9"/>
    <w:rsid w:val="00FE3B14"/>
    <w:rsid w:val="00FE5061"/>
    <w:rsid w:val="00FF03B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12E9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4472B9"/>
    <w:pPr>
      <w:numPr>
        <w:numId w:val="3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472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45562"/>
    <w:rPr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44361"/>
    <w:pPr>
      <w:widowControl w:val="0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CF3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BB6693"/>
    <w:pPr>
      <w:widowControl w:val="0"/>
      <w:spacing w:before="59"/>
      <w:ind w:left="120"/>
      <w:outlineLvl w:val="1"/>
    </w:pPr>
    <w:rPr>
      <w:rFonts w:cstheme="minorBidi"/>
      <w:b/>
      <w:bCs/>
      <w:lang w:val="en-US" w:eastAsia="en-US"/>
    </w:rPr>
  </w:style>
  <w:style w:type="paragraph" w:customStyle="1" w:styleId="Corpodeltesto21">
    <w:name w:val="Corpo del testo 21"/>
    <w:basedOn w:val="Normale"/>
    <w:rsid w:val="00BB6693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valeria.brunetti62@gmail.com</cp:lastModifiedBy>
  <cp:revision>7</cp:revision>
  <cp:lastPrinted>2020-02-24T13:03:00Z</cp:lastPrinted>
  <dcterms:created xsi:type="dcterms:W3CDTF">2024-07-19T11:59:00Z</dcterms:created>
  <dcterms:modified xsi:type="dcterms:W3CDTF">2024-08-24T16:24:00Z</dcterms:modified>
</cp:coreProperties>
</file>