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A275B" w14:textId="2C0B1247" w:rsidR="000D6C04" w:rsidRDefault="000747BD" w:rsidP="000747BD">
      <w:pPr>
        <w:widowControl w:val="0"/>
        <w:spacing w:after="120"/>
        <w:outlineLvl w:val="1"/>
        <w:rPr>
          <w:b/>
          <w:bCs/>
        </w:rPr>
      </w:pPr>
      <w:r>
        <w:rPr>
          <w:b/>
          <w:bCs/>
        </w:rPr>
        <w:t xml:space="preserve">  </w:t>
      </w:r>
      <w:r w:rsidR="000D6C04">
        <w:rPr>
          <w:b/>
          <w:bCs/>
        </w:rPr>
        <w:t>ALLEGATO</w:t>
      </w:r>
      <w:r w:rsidR="000D6C04">
        <w:rPr>
          <w:b/>
          <w:bCs/>
          <w:spacing w:val="-12"/>
        </w:rPr>
        <w:t xml:space="preserve"> </w:t>
      </w:r>
      <w:r w:rsidR="000D6C04">
        <w:rPr>
          <w:b/>
          <w:bCs/>
        </w:rPr>
        <w:t>E</w:t>
      </w:r>
    </w:p>
    <w:p w14:paraId="6C1FB3EC" w14:textId="77777777" w:rsidR="000747BD" w:rsidRDefault="000747BD" w:rsidP="000747BD">
      <w:pPr>
        <w:widowControl w:val="0"/>
        <w:spacing w:after="120"/>
        <w:outlineLvl w:val="1"/>
        <w:rPr>
          <w:b/>
          <w:bCs/>
        </w:rPr>
      </w:pPr>
    </w:p>
    <w:tbl>
      <w:tblPr>
        <w:tblStyle w:val="Grigliatabella"/>
        <w:tblW w:w="9922" w:type="dxa"/>
        <w:tblInd w:w="279" w:type="dxa"/>
        <w:tblLook w:val="04A0" w:firstRow="1" w:lastRow="0" w:firstColumn="1" w:lastColumn="0" w:noHBand="0" w:noVBand="1"/>
      </w:tblPr>
      <w:tblGrid>
        <w:gridCol w:w="9922"/>
      </w:tblGrid>
      <w:tr w:rsidR="000D6C04" w14:paraId="0E31F21B" w14:textId="77777777" w:rsidTr="00C8662A"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49696" w14:textId="77777777" w:rsidR="000D6C04" w:rsidRPr="00A05912" w:rsidRDefault="000D6C04" w:rsidP="00C8662A">
            <w:pPr>
              <w:spacing w:after="120"/>
              <w:jc w:val="center"/>
              <w:outlineLvl w:val="1"/>
              <w:rPr>
                <w:rFonts w:asciiTheme="majorBidi" w:hAnsiTheme="majorBidi" w:cstheme="majorBidi"/>
              </w:rPr>
            </w:pPr>
            <w:r w:rsidRPr="00A05912">
              <w:rPr>
                <w:rFonts w:asciiTheme="majorBidi" w:eastAsia="Verdana" w:hAnsiTheme="majorBidi" w:cstheme="majorBidi"/>
                <w:b/>
                <w:iCs/>
                <w:color w:val="000000"/>
              </w:rPr>
              <w:t xml:space="preserve">PROPOSTA PROGETTUALE DELL’ESPERTO descrittiva del modulo </w:t>
            </w:r>
          </w:p>
        </w:tc>
      </w:tr>
      <w:tr w:rsidR="000D6C04" w14:paraId="7E45D440" w14:textId="77777777" w:rsidTr="00C8662A"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1DF16" w14:textId="77777777" w:rsidR="00B2075E" w:rsidRPr="002B6787" w:rsidRDefault="00B2075E" w:rsidP="00B2075E">
            <w:pPr>
              <w:autoSpaceDE w:val="0"/>
              <w:autoSpaceDN w:val="0"/>
              <w:adjustRightInd w:val="0"/>
              <w:jc w:val="both"/>
              <w:rPr>
                <w:rFonts w:asciiTheme="majorBidi" w:eastAsia="Arial" w:hAnsiTheme="majorBidi" w:cstheme="majorBidi"/>
                <w:b/>
                <w:color w:val="000000" w:themeColor="text1"/>
              </w:rPr>
            </w:pPr>
            <w:r w:rsidRPr="002B6787">
              <w:rPr>
                <w:rFonts w:asciiTheme="majorBidi" w:eastAsia="Calibri" w:hAnsiTheme="majorBidi" w:cstheme="majorBidi"/>
                <w:b/>
                <w:bCs/>
                <w:color w:val="000000" w:themeColor="text1"/>
              </w:rPr>
              <w:t xml:space="preserve">AVVISO rivolto al PERSONALE DOCENTE INTERNO, </w:t>
            </w:r>
            <w:r w:rsidRPr="002B6787">
              <w:rPr>
                <w:rFonts w:asciiTheme="majorBidi" w:eastAsia="Arial" w:hAnsiTheme="majorBidi" w:cstheme="majorBidi"/>
                <w:b/>
                <w:color w:val="000000" w:themeColor="text1"/>
              </w:rPr>
              <w:t xml:space="preserve">al personale IN SERVIZIO PRESSO ALTRE ISTITUZIONI SCOLASTICHE e al PERSONALE ESTERNO </w:t>
            </w:r>
            <w:r w:rsidRPr="002B6787"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per la selezione e </w:t>
            </w:r>
            <w:r w:rsidRPr="002B6787">
              <w:rPr>
                <w:rFonts w:asciiTheme="majorBidi" w:eastAsia="Calibri" w:hAnsiTheme="majorBidi" w:cstheme="majorBidi"/>
                <w:b/>
                <w:bCs/>
                <w:color w:val="000000" w:themeColor="text1"/>
              </w:rPr>
              <w:t xml:space="preserve">il conferimento di n. 4 incarichi individuali a con profilo di </w:t>
            </w:r>
            <w:r w:rsidRPr="002B6787">
              <w:rPr>
                <w:rFonts w:asciiTheme="majorBidi" w:eastAsia="Arial" w:hAnsiTheme="majorBidi" w:cstheme="majorBidi"/>
                <w:b/>
                <w:color w:val="000000" w:themeColor="text1"/>
              </w:rPr>
              <w:t>ESPERTI FORMATORI</w:t>
            </w:r>
            <w:r w:rsidRPr="002B6787">
              <w:rPr>
                <w:rFonts w:asciiTheme="majorBidi" w:eastAsia="Arial" w:hAnsiTheme="majorBidi" w:cstheme="majorBidi"/>
                <w:b/>
                <w:color w:val="000000" w:themeColor="text1"/>
                <w:u w:val="single"/>
              </w:rPr>
              <w:t xml:space="preserve"> per N. 3 Percorsi di Formazione Linguistica (Lingua Inglese) e per N. 1 Percorso formativo di metodologia CLIL</w:t>
            </w:r>
            <w:r w:rsidRPr="002B6787">
              <w:rPr>
                <w:rFonts w:asciiTheme="majorBidi" w:eastAsia="Arial" w:hAnsiTheme="majorBidi" w:cstheme="majorBidi"/>
                <w:b/>
                <w:color w:val="000000" w:themeColor="text1"/>
              </w:rPr>
              <w:t>, rivolti, ai docenti in servizio, della scuola dell’Infanzia, Primaria e ai docenti in servizio di discipline non linguistiche della Sc. Sec. I Grado</w:t>
            </w:r>
            <w:r>
              <w:rPr>
                <w:rFonts w:asciiTheme="majorBidi" w:eastAsia="Arial" w:hAnsiTheme="majorBidi" w:cstheme="majorBidi"/>
                <w:b/>
                <w:color w:val="000000" w:themeColor="text1"/>
              </w:rPr>
              <w:t>-</w:t>
            </w:r>
            <w:r w:rsidRPr="002B6787">
              <w:rPr>
                <w:rFonts w:asciiTheme="majorBidi" w:eastAsia="Arial" w:hAnsiTheme="majorBidi" w:cstheme="majorBidi"/>
                <w:b/>
                <w:color w:val="000000" w:themeColor="text1"/>
              </w:rPr>
              <w:t xml:space="preserve"> </w:t>
            </w:r>
            <w:r w:rsidRPr="00C9713B">
              <w:rPr>
                <w:rFonts w:asciiTheme="majorBidi" w:hAnsiTheme="majorBidi" w:cstheme="majorBidi"/>
                <w:color w:val="000000" w:themeColor="text1"/>
              </w:rPr>
              <w:t>PNRR</w:t>
            </w:r>
            <w:r w:rsidRPr="002B6787">
              <w:rPr>
                <w:rFonts w:asciiTheme="majorBidi" w:eastAsia="Calibri" w:hAnsiTheme="majorBidi" w:cstheme="majorBidi"/>
                <w:b/>
                <w:i/>
                <w:iCs/>
                <w:color w:val="000000" w:themeColor="text1"/>
              </w:rPr>
              <w:t xml:space="preserve"> </w:t>
            </w:r>
            <w:r w:rsidRPr="002B6787">
              <w:rPr>
                <w:rFonts w:asciiTheme="majorBidi" w:eastAsia="Calibri" w:hAnsiTheme="majorBidi" w:cstheme="majorBidi"/>
                <w:bCs/>
                <w:i/>
                <w:iCs/>
                <w:color w:val="000000" w:themeColor="text1"/>
              </w:rPr>
              <w:t xml:space="preserve">Piano Nazionale Di Ripresa E Resilienza - Missione 4: Istruzione E Ricerca - Componente 1 Potenziamento dell’offerta dei servizi di istruzione: dagli asili nido alle Università – del Piano nazionale di ripresa e resilienza finanziato dall’Unione europea – Next Generation </w:t>
            </w:r>
            <w:proofErr w:type="gramStart"/>
            <w:r w:rsidRPr="002B6787">
              <w:rPr>
                <w:rFonts w:asciiTheme="majorBidi" w:eastAsia="Calibri" w:hAnsiTheme="majorBidi" w:cstheme="majorBidi"/>
                <w:bCs/>
                <w:i/>
                <w:iCs/>
                <w:color w:val="000000" w:themeColor="text1"/>
              </w:rPr>
              <w:t>EU”-</w:t>
            </w:r>
            <w:proofErr w:type="gramEnd"/>
            <w:r w:rsidRPr="002B6787">
              <w:rPr>
                <w:rFonts w:asciiTheme="majorBidi" w:eastAsia="Calibri" w:hAnsiTheme="majorBidi" w:cstheme="majorBidi"/>
                <w:bCs/>
                <w:i/>
                <w:iCs/>
                <w:color w:val="000000" w:themeColor="text1"/>
              </w:rPr>
              <w:t xml:space="preserve"> Investimento 3.1 “Nuove competenze e nuovi linguaggi </w:t>
            </w:r>
            <w:r w:rsidRPr="002B6787"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- Azioni di potenziamento delle competenze STEM e multilinguistiche - (D.M. 65/2023) </w:t>
            </w:r>
          </w:p>
          <w:p w14:paraId="2D21A1B8" w14:textId="03A84276" w:rsidR="000D6C04" w:rsidRPr="00345A05" w:rsidRDefault="00B2075E" w:rsidP="00B2075E">
            <w:pPr>
              <w:spacing w:after="120"/>
              <w:jc w:val="both"/>
              <w:outlineLvl w:val="1"/>
            </w:pPr>
            <w:r w:rsidRPr="002B6787">
              <w:rPr>
                <w:rFonts w:asciiTheme="majorBidi" w:eastAsia="Calibri" w:hAnsiTheme="majorBidi" w:cstheme="majorBidi"/>
                <w:bCs/>
                <w:i/>
                <w:iCs/>
                <w:color w:val="000000" w:themeColor="text1"/>
                <w:sz w:val="22"/>
                <w:szCs w:val="22"/>
                <w:lang w:eastAsia="en-US"/>
              </w:rPr>
              <w:t xml:space="preserve">Titolo del progetto: </w:t>
            </w:r>
            <w:r w:rsidRPr="002B6787">
              <w:rPr>
                <w:rFonts w:asciiTheme="majorBidi" w:eastAsia="Calibri" w:hAnsiTheme="majorBidi" w:cstheme="majorBidi"/>
                <w:b/>
                <w:i/>
                <w:iCs/>
                <w:color w:val="000000" w:themeColor="text1"/>
                <w:sz w:val="22"/>
                <w:szCs w:val="22"/>
                <w:lang w:eastAsia="en-US"/>
              </w:rPr>
              <w:t>“</w:t>
            </w:r>
            <w:proofErr w:type="spellStart"/>
            <w:r w:rsidRPr="002B6787">
              <w:rPr>
                <w:rFonts w:asciiTheme="majorBidi" w:eastAsia="Calibri" w:hAnsiTheme="majorBidi" w:cstheme="majorBidi"/>
                <w:b/>
                <w:i/>
                <w:iCs/>
                <w:color w:val="000000" w:themeColor="text1"/>
                <w:sz w:val="22"/>
                <w:szCs w:val="22"/>
                <w:lang w:eastAsia="en-US"/>
              </w:rPr>
              <w:t>Stem</w:t>
            </w:r>
            <w:proofErr w:type="spellEnd"/>
            <w:r w:rsidRPr="002B6787">
              <w:rPr>
                <w:rFonts w:asciiTheme="majorBidi" w:eastAsia="Calibri" w:hAnsiTheme="majorBidi" w:cstheme="majorBidi"/>
                <w:b/>
                <w:i/>
                <w:iCs/>
                <w:color w:val="000000" w:themeColor="text1"/>
                <w:sz w:val="22"/>
                <w:szCs w:val="22"/>
                <w:lang w:eastAsia="en-US"/>
              </w:rPr>
              <w:t xml:space="preserve"> e lingue: un’opportunità per tutti”</w:t>
            </w:r>
          </w:p>
        </w:tc>
      </w:tr>
      <w:tr w:rsidR="000D6C04" w14:paraId="2A25ED8C" w14:textId="77777777" w:rsidTr="00C8662A"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C953B" w14:textId="4F44EDE8" w:rsidR="000D6C04" w:rsidRDefault="000D6C04" w:rsidP="00C8662A">
            <w:pPr>
              <w:spacing w:after="120"/>
              <w:outlineLvl w:val="1"/>
            </w:pPr>
            <w:r w:rsidRPr="00520F6A">
              <w:rPr>
                <w:rFonts w:asciiTheme="majorBidi" w:hAnsiTheme="majorBidi" w:cstheme="majorBidi"/>
                <w:i/>
                <w:iCs/>
              </w:rPr>
              <w:t xml:space="preserve">Progetto </w:t>
            </w:r>
            <w:r w:rsidR="00B2075E" w:rsidRPr="00FE5061">
              <w:rPr>
                <w:rFonts w:asciiTheme="majorBidi" w:eastAsia="Calibri" w:hAnsiTheme="majorBidi" w:cstheme="majorBidi"/>
                <w:b/>
                <w:bCs/>
                <w:i/>
                <w:iCs/>
                <w:sz w:val="22"/>
                <w:szCs w:val="22"/>
              </w:rPr>
              <w:t>M4C1I3.1-2023-1143-P-</w:t>
            </w:r>
            <w:r w:rsidR="00B2075E" w:rsidRPr="00FE5061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28100</w:t>
            </w:r>
          </w:p>
        </w:tc>
      </w:tr>
      <w:tr w:rsidR="000D6C04" w14:paraId="661CE409" w14:textId="77777777" w:rsidTr="00C8662A"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6EA08" w14:textId="0B8782FB" w:rsidR="000D6C04" w:rsidRDefault="000D6C04" w:rsidP="00C8662A">
            <w:pPr>
              <w:spacing w:after="120"/>
              <w:outlineLvl w:val="1"/>
            </w:pPr>
            <w:r w:rsidRPr="00520F6A">
              <w:rPr>
                <w:rFonts w:asciiTheme="majorBidi" w:eastAsia="Calibri" w:hAnsiTheme="majorBidi" w:cstheme="majorBidi"/>
                <w:b/>
                <w:i/>
                <w:iCs/>
              </w:rPr>
              <w:t>Cup:</w:t>
            </w:r>
            <w:r w:rsidR="00B2075E" w:rsidRPr="00FE5061">
              <w:rPr>
                <w:rFonts w:asciiTheme="majorBidi" w:eastAsia="Calibri" w:hAnsiTheme="majorBidi" w:cstheme="majorBidi"/>
                <w:b/>
                <w:i/>
                <w:iCs/>
              </w:rPr>
              <w:t xml:space="preserve"> C44D23001660006</w:t>
            </w:r>
          </w:p>
        </w:tc>
      </w:tr>
    </w:tbl>
    <w:p w14:paraId="7D6510C5" w14:textId="77777777" w:rsidR="000D6C04" w:rsidRDefault="000D6C04" w:rsidP="000D6C04">
      <w:pPr>
        <w:widowControl w:val="0"/>
        <w:ind w:left="5245" w:right="117" w:firstLine="601"/>
        <w:contextualSpacing/>
        <w:rPr>
          <w:spacing w:val="22"/>
          <w:w w:val="99"/>
        </w:rPr>
      </w:pPr>
      <w:r>
        <w:t>Al</w:t>
      </w:r>
      <w:r>
        <w:rPr>
          <w:spacing w:val="-15"/>
        </w:rPr>
        <w:t xml:space="preserve"> </w:t>
      </w:r>
      <w:r>
        <w:t>dirigente</w:t>
      </w:r>
      <w:r>
        <w:rPr>
          <w:spacing w:val="-13"/>
        </w:rPr>
        <w:t xml:space="preserve"> </w:t>
      </w:r>
      <w:r>
        <w:rPr>
          <w:spacing w:val="-1"/>
        </w:rPr>
        <w:t>scolastico</w:t>
      </w:r>
      <w:r>
        <w:rPr>
          <w:spacing w:val="22"/>
          <w:w w:val="99"/>
        </w:rPr>
        <w:t xml:space="preserve"> </w:t>
      </w:r>
    </w:p>
    <w:p w14:paraId="29415E2A" w14:textId="77777777" w:rsidR="000D6C04" w:rsidRDefault="000D6C04" w:rsidP="000D6C04">
      <w:pPr>
        <w:widowControl w:val="0"/>
        <w:ind w:left="5245" w:right="117" w:firstLine="601"/>
        <w:contextualSpacing/>
        <w:rPr>
          <w:spacing w:val="22"/>
          <w:w w:val="99"/>
        </w:rPr>
      </w:pPr>
      <w:r>
        <w:rPr>
          <w:spacing w:val="-1"/>
        </w:rPr>
        <w:t>dell’IC.</w:t>
      </w:r>
      <w:r>
        <w:rPr>
          <w:spacing w:val="-8"/>
        </w:rPr>
        <w:t xml:space="preserve"> </w:t>
      </w:r>
      <w:r>
        <w:t>“De Amicis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Giovanni XXIII”</w:t>
      </w:r>
    </w:p>
    <w:p w14:paraId="4BC629D4" w14:textId="0E1C82BC" w:rsidR="000D6C04" w:rsidRDefault="000D6C04" w:rsidP="000D6C04">
      <w:pPr>
        <w:widowControl w:val="0"/>
        <w:ind w:left="5245" w:right="118" w:firstLine="601"/>
        <w:contextualSpacing/>
        <w:rPr>
          <w:spacing w:val="23"/>
          <w:w w:val="99"/>
        </w:rPr>
      </w:pPr>
      <w:r>
        <w:t xml:space="preserve"> </w:t>
      </w:r>
      <w:r w:rsidR="00B2075E">
        <w:rPr>
          <w:sz w:val="22"/>
          <w:szCs w:val="22"/>
        </w:rPr>
        <w:t>via Palombella, 1</w:t>
      </w:r>
    </w:p>
    <w:p w14:paraId="0C3F892E" w14:textId="77777777" w:rsidR="000D6C04" w:rsidRDefault="000D6C04" w:rsidP="000D6C04">
      <w:pPr>
        <w:widowControl w:val="0"/>
        <w:ind w:left="5245" w:right="118" w:firstLine="601"/>
        <w:contextualSpacing/>
        <w:rPr>
          <w:spacing w:val="-6"/>
        </w:rPr>
      </w:pPr>
      <w:r>
        <w:t xml:space="preserve"> 70021</w:t>
      </w:r>
      <w:r>
        <w:rPr>
          <w:spacing w:val="38"/>
        </w:rPr>
        <w:t xml:space="preserve"> </w:t>
      </w:r>
      <w:r>
        <w:t xml:space="preserve">Acquaviva delle </w:t>
      </w:r>
      <w:proofErr w:type="gramStart"/>
      <w:r>
        <w:t>Fonti  (</w:t>
      </w:r>
      <w:proofErr w:type="spellStart"/>
      <w:proofErr w:type="gramEnd"/>
      <w:r>
        <w:t>Ba</w:t>
      </w:r>
      <w:proofErr w:type="spellEnd"/>
      <w:r>
        <w:t>)</w:t>
      </w:r>
      <w:r>
        <w:rPr>
          <w:spacing w:val="-6"/>
        </w:rPr>
        <w:t xml:space="preserve">              </w:t>
      </w: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</w:p>
    <w:p w14:paraId="7C7E510C" w14:textId="77777777" w:rsidR="000D6C04" w:rsidRDefault="000D6C04" w:rsidP="000D6C04">
      <w:pPr>
        <w:widowControl w:val="0"/>
        <w:tabs>
          <w:tab w:val="left" w:pos="6694"/>
          <w:tab w:val="left" w:pos="10242"/>
        </w:tabs>
        <w:spacing w:after="120"/>
        <w:ind w:right="220"/>
        <w:jc w:val="both"/>
      </w:pPr>
      <w:r w:rsidRPr="00321297">
        <w:rPr>
          <w:b/>
          <w:bCs/>
        </w:rPr>
        <w:t xml:space="preserve">Cognome e nome </w:t>
      </w:r>
      <w:proofErr w:type="gramStart"/>
      <w:r w:rsidRPr="00321297">
        <w:rPr>
          <w:b/>
          <w:bCs/>
        </w:rPr>
        <w:t>dell’esperto</w:t>
      </w:r>
      <w:r>
        <w:t>:_</w:t>
      </w:r>
      <w:proofErr w:type="gramEnd"/>
      <w:r>
        <w:t>____________________________</w:t>
      </w:r>
    </w:p>
    <w:p w14:paraId="14F82110" w14:textId="77777777" w:rsidR="000D6C04" w:rsidRPr="00904380" w:rsidRDefault="000D6C04" w:rsidP="000D6C0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9638"/>
        </w:tabs>
        <w:spacing w:after="60"/>
        <w:ind w:right="-285"/>
        <w:jc w:val="both"/>
        <w:rPr>
          <w:rFonts w:asciiTheme="majorBidi" w:eastAsia="Verdana" w:hAnsiTheme="majorBidi" w:cstheme="majorBidi"/>
          <w:b/>
          <w:iCs/>
          <w:color w:val="000000"/>
        </w:rPr>
      </w:pPr>
    </w:p>
    <w:tbl>
      <w:tblPr>
        <w:tblW w:w="10206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27"/>
        <w:gridCol w:w="8079"/>
      </w:tblGrid>
      <w:tr w:rsidR="000D6C04" w:rsidRPr="00904380" w14:paraId="2734691C" w14:textId="77777777" w:rsidTr="00C8662A">
        <w:trPr>
          <w:trHeight w:val="154"/>
        </w:trPr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92547" w14:textId="5E814A72" w:rsidR="000D6C04" w:rsidRPr="00904380" w:rsidRDefault="008B5FDB" w:rsidP="00C866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8"/>
              </w:tabs>
              <w:ind w:right="36"/>
              <w:jc w:val="center"/>
              <w:rPr>
                <w:rFonts w:asciiTheme="majorBidi" w:hAnsiTheme="majorBidi" w:cstheme="majorBidi"/>
                <w:b/>
                <w:color w:val="000000"/>
              </w:rPr>
            </w:pPr>
            <w:r>
              <w:rPr>
                <w:rFonts w:asciiTheme="majorBidi" w:hAnsiTheme="majorBidi" w:cstheme="majorBidi"/>
                <w:b/>
                <w:color w:val="000000"/>
              </w:rPr>
              <w:t xml:space="preserve">Tipologia di corso </w:t>
            </w:r>
          </w:p>
        </w:tc>
        <w:tc>
          <w:tcPr>
            <w:tcW w:w="8079" w:type="dxa"/>
            <w:shd w:val="clear" w:color="auto" w:fill="auto"/>
          </w:tcPr>
          <w:p w14:paraId="75B7CCB0" w14:textId="12E4694F" w:rsidR="000D6C04" w:rsidRPr="00904380" w:rsidRDefault="008B5FDB" w:rsidP="00C866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8"/>
              </w:tabs>
              <w:ind w:left="-142" w:right="-285"/>
              <w:jc w:val="center"/>
              <w:rPr>
                <w:rFonts w:asciiTheme="majorBidi" w:hAnsiTheme="majorBidi" w:cstheme="majorBidi"/>
                <w:b/>
                <w:color w:val="000000"/>
              </w:rPr>
            </w:pPr>
            <w:r>
              <w:rPr>
                <w:rFonts w:asciiTheme="majorBidi" w:hAnsiTheme="majorBidi" w:cstheme="majorBidi"/>
                <w:b/>
                <w:color w:val="000000"/>
              </w:rPr>
              <w:t>B1/ B2/ C1/ CLIL</w:t>
            </w:r>
          </w:p>
        </w:tc>
      </w:tr>
      <w:tr w:rsidR="000D6C04" w:rsidRPr="00904380" w14:paraId="456A9EB1" w14:textId="77777777" w:rsidTr="00C8662A">
        <w:trPr>
          <w:trHeight w:val="24"/>
        </w:trPr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123AD" w14:textId="59C9F2E0" w:rsidR="000D6C04" w:rsidRPr="00904380" w:rsidRDefault="008B5FDB" w:rsidP="00C866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8"/>
              </w:tabs>
              <w:ind w:right="36"/>
              <w:rPr>
                <w:rFonts w:asciiTheme="majorBidi" w:hAnsiTheme="majorBidi" w:cstheme="majorBidi"/>
                <w:b/>
                <w:color w:val="000000"/>
              </w:rPr>
            </w:pPr>
            <w:r>
              <w:rPr>
                <w:rFonts w:asciiTheme="majorBidi" w:hAnsiTheme="majorBidi" w:cstheme="majorBidi"/>
                <w:b/>
                <w:color w:val="000000"/>
              </w:rPr>
              <w:t>(indicare il</w:t>
            </w:r>
            <w:r w:rsidR="005B4747">
              <w:rPr>
                <w:rFonts w:asciiTheme="majorBidi" w:hAnsiTheme="majorBidi" w:cstheme="majorBidi"/>
                <w:b/>
                <w:color w:val="000000"/>
              </w:rPr>
              <w:t>/i</w:t>
            </w:r>
            <w:r>
              <w:rPr>
                <w:rFonts w:asciiTheme="majorBidi" w:hAnsiTheme="majorBidi" w:cstheme="majorBidi"/>
                <w:b/>
                <w:color w:val="000000"/>
              </w:rPr>
              <w:t xml:space="preserve"> corso</w:t>
            </w:r>
            <w:r w:rsidR="005B4747">
              <w:rPr>
                <w:rFonts w:asciiTheme="majorBidi" w:hAnsiTheme="majorBidi" w:cstheme="majorBidi"/>
                <w:b/>
                <w:color w:val="000000"/>
              </w:rPr>
              <w:t>/i</w:t>
            </w:r>
            <w:r>
              <w:rPr>
                <w:rFonts w:asciiTheme="majorBidi" w:hAnsiTheme="majorBidi" w:cstheme="majorBidi"/>
                <w:b/>
                <w:color w:val="000000"/>
              </w:rPr>
              <w:t>)</w:t>
            </w:r>
          </w:p>
        </w:tc>
        <w:tc>
          <w:tcPr>
            <w:tcW w:w="8079" w:type="dxa"/>
            <w:shd w:val="clear" w:color="auto" w:fill="auto"/>
          </w:tcPr>
          <w:p w14:paraId="46B268C8" w14:textId="77777777" w:rsidR="000D6C04" w:rsidRPr="00904380" w:rsidRDefault="000D6C04" w:rsidP="00C866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8"/>
              </w:tabs>
              <w:ind w:left="-142" w:right="-285"/>
              <w:rPr>
                <w:rFonts w:asciiTheme="majorBidi" w:hAnsiTheme="majorBidi" w:cstheme="majorBidi"/>
                <w:b/>
                <w:color w:val="000000"/>
              </w:rPr>
            </w:pPr>
          </w:p>
        </w:tc>
      </w:tr>
    </w:tbl>
    <w:p w14:paraId="2656C491" w14:textId="77777777" w:rsidR="000D6C04" w:rsidRPr="00904380" w:rsidRDefault="000D6C04" w:rsidP="000D6C0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9638"/>
        </w:tabs>
        <w:ind w:left="-142" w:right="-285"/>
        <w:rPr>
          <w:rFonts w:asciiTheme="majorBidi" w:hAnsiTheme="majorBidi" w:cstheme="majorBidi"/>
          <w:color w:val="000000"/>
          <w:sz w:val="10"/>
          <w:szCs w:val="10"/>
        </w:rPr>
      </w:pPr>
    </w:p>
    <w:tbl>
      <w:tblPr>
        <w:tblW w:w="10206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06"/>
      </w:tblGrid>
      <w:tr w:rsidR="000D6C04" w:rsidRPr="00904380" w14:paraId="7D54036F" w14:textId="77777777" w:rsidTr="00C8662A">
        <w:trPr>
          <w:trHeight w:val="122"/>
        </w:trPr>
        <w:tc>
          <w:tcPr>
            <w:tcW w:w="102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FC777" w14:textId="77777777" w:rsidR="000D6C04" w:rsidRPr="00904380" w:rsidRDefault="000D6C04" w:rsidP="00C866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8"/>
              </w:tabs>
              <w:ind w:left="-142" w:right="-285"/>
              <w:jc w:val="center"/>
              <w:rPr>
                <w:rFonts w:asciiTheme="majorBidi" w:hAnsiTheme="majorBidi" w:cstheme="majorBidi"/>
                <w:b/>
                <w:color w:val="000000"/>
              </w:rPr>
            </w:pPr>
            <w:r w:rsidRPr="00904380">
              <w:rPr>
                <w:rFonts w:asciiTheme="majorBidi" w:hAnsiTheme="majorBidi" w:cstheme="majorBidi"/>
                <w:b/>
                <w:color w:val="000000"/>
              </w:rPr>
              <w:t xml:space="preserve">Breve descrizione del percorso </w:t>
            </w:r>
          </w:p>
        </w:tc>
      </w:tr>
      <w:tr w:rsidR="000D6C04" w:rsidRPr="00904380" w14:paraId="7736C22D" w14:textId="77777777" w:rsidTr="00B55480">
        <w:trPr>
          <w:trHeight w:val="3219"/>
        </w:trPr>
        <w:tc>
          <w:tcPr>
            <w:tcW w:w="102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14A60C" w14:textId="77777777" w:rsidR="000D6C04" w:rsidRPr="00904380" w:rsidRDefault="000D6C04" w:rsidP="00C866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8"/>
              </w:tabs>
              <w:ind w:left="-142" w:right="-285"/>
              <w:rPr>
                <w:rFonts w:asciiTheme="majorBidi" w:hAnsiTheme="majorBidi" w:cstheme="majorBidi"/>
                <w:b/>
                <w:color w:val="000000"/>
              </w:rPr>
            </w:pPr>
          </w:p>
          <w:p w14:paraId="0232E36B" w14:textId="77777777" w:rsidR="000D6C04" w:rsidRPr="00904380" w:rsidRDefault="000D6C04" w:rsidP="00C866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8"/>
              </w:tabs>
              <w:ind w:left="-142" w:right="-285"/>
              <w:rPr>
                <w:rFonts w:asciiTheme="majorBidi" w:hAnsiTheme="majorBidi" w:cstheme="majorBidi"/>
                <w:b/>
                <w:color w:val="000000"/>
              </w:rPr>
            </w:pPr>
          </w:p>
          <w:p w14:paraId="754B372A" w14:textId="77777777" w:rsidR="000D6C04" w:rsidRPr="00904380" w:rsidRDefault="000D6C04" w:rsidP="00C866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8"/>
              </w:tabs>
              <w:ind w:left="-142" w:right="-285"/>
              <w:rPr>
                <w:rFonts w:asciiTheme="majorBidi" w:hAnsiTheme="majorBidi" w:cstheme="majorBidi"/>
                <w:b/>
                <w:color w:val="000000"/>
              </w:rPr>
            </w:pPr>
          </w:p>
          <w:p w14:paraId="61904869" w14:textId="77777777" w:rsidR="000D6C04" w:rsidRPr="00904380" w:rsidRDefault="000D6C04" w:rsidP="00C866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8"/>
              </w:tabs>
              <w:ind w:right="-285"/>
              <w:rPr>
                <w:rFonts w:asciiTheme="majorBidi" w:hAnsiTheme="majorBidi" w:cstheme="majorBidi"/>
                <w:b/>
                <w:color w:val="000000"/>
              </w:rPr>
            </w:pPr>
          </w:p>
        </w:tc>
      </w:tr>
    </w:tbl>
    <w:p w14:paraId="0AC436FB" w14:textId="77777777" w:rsidR="000D6C04" w:rsidRPr="00904380" w:rsidRDefault="000D6C04" w:rsidP="000D6C0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9638"/>
        </w:tabs>
        <w:ind w:left="-142" w:right="-285"/>
        <w:rPr>
          <w:rFonts w:asciiTheme="majorBidi" w:hAnsiTheme="majorBidi" w:cstheme="majorBidi"/>
          <w:color w:val="000000"/>
          <w:sz w:val="10"/>
          <w:szCs w:val="10"/>
        </w:rPr>
      </w:pPr>
    </w:p>
    <w:tbl>
      <w:tblPr>
        <w:tblW w:w="10206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06"/>
      </w:tblGrid>
      <w:tr w:rsidR="000D6C04" w:rsidRPr="00904380" w14:paraId="0E115CE1" w14:textId="77777777" w:rsidTr="00C8662A">
        <w:trPr>
          <w:trHeight w:val="304"/>
        </w:trPr>
        <w:tc>
          <w:tcPr>
            <w:tcW w:w="102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DED9D" w14:textId="77777777" w:rsidR="000D6C04" w:rsidRPr="00904380" w:rsidRDefault="000D6C04" w:rsidP="00C866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8"/>
              </w:tabs>
              <w:ind w:left="-142" w:right="-285"/>
              <w:jc w:val="center"/>
              <w:rPr>
                <w:rFonts w:asciiTheme="majorBidi" w:hAnsiTheme="majorBidi" w:cstheme="majorBidi"/>
                <w:b/>
                <w:color w:val="000000"/>
              </w:rPr>
            </w:pPr>
            <w:r w:rsidRPr="00904380">
              <w:rPr>
                <w:rFonts w:asciiTheme="majorBidi" w:hAnsiTheme="majorBidi" w:cstheme="majorBidi"/>
                <w:b/>
                <w:color w:val="000000"/>
              </w:rPr>
              <w:lastRenderedPageBreak/>
              <w:t>Obiettivi e contenuti specifici</w:t>
            </w:r>
          </w:p>
        </w:tc>
      </w:tr>
      <w:tr w:rsidR="000D6C04" w:rsidRPr="00904380" w14:paraId="62358A0F" w14:textId="77777777" w:rsidTr="00B55480">
        <w:trPr>
          <w:trHeight w:val="3344"/>
        </w:trPr>
        <w:tc>
          <w:tcPr>
            <w:tcW w:w="102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4EA18" w14:textId="77777777" w:rsidR="000D6C04" w:rsidRPr="00904380" w:rsidRDefault="000D6C04" w:rsidP="00C866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8"/>
              </w:tabs>
              <w:ind w:left="-142" w:right="-285"/>
              <w:rPr>
                <w:rFonts w:asciiTheme="majorBidi" w:hAnsiTheme="majorBidi" w:cstheme="majorBidi"/>
                <w:b/>
                <w:color w:val="000000"/>
              </w:rPr>
            </w:pPr>
          </w:p>
        </w:tc>
      </w:tr>
    </w:tbl>
    <w:p w14:paraId="3AFE5E81" w14:textId="77777777" w:rsidR="000D6C04" w:rsidRPr="00904380" w:rsidRDefault="000D6C04" w:rsidP="000D6C0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9638"/>
        </w:tabs>
        <w:ind w:left="-142" w:right="-285"/>
        <w:rPr>
          <w:rFonts w:asciiTheme="majorBidi" w:hAnsiTheme="majorBidi" w:cstheme="majorBidi"/>
          <w:color w:val="000000"/>
          <w:sz w:val="10"/>
          <w:szCs w:val="10"/>
        </w:rPr>
      </w:pPr>
    </w:p>
    <w:tbl>
      <w:tblPr>
        <w:tblW w:w="10206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06"/>
      </w:tblGrid>
      <w:tr w:rsidR="000D6C04" w:rsidRPr="00904380" w14:paraId="7CB32495" w14:textId="77777777" w:rsidTr="00C8662A">
        <w:trPr>
          <w:trHeight w:val="240"/>
        </w:trPr>
        <w:tc>
          <w:tcPr>
            <w:tcW w:w="102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C5AC5" w14:textId="77777777" w:rsidR="000D6C04" w:rsidRPr="00904380" w:rsidRDefault="000D6C04" w:rsidP="00C866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8"/>
              </w:tabs>
              <w:ind w:left="-142" w:right="-285"/>
              <w:jc w:val="center"/>
              <w:rPr>
                <w:rFonts w:asciiTheme="majorBidi" w:hAnsiTheme="majorBidi" w:cstheme="majorBidi"/>
                <w:b/>
                <w:color w:val="000000"/>
              </w:rPr>
            </w:pPr>
            <w:r w:rsidRPr="00904380">
              <w:rPr>
                <w:rFonts w:asciiTheme="majorBidi" w:hAnsiTheme="majorBidi" w:cstheme="majorBidi"/>
                <w:b/>
                <w:color w:val="000000"/>
              </w:rPr>
              <w:t>Fasi (prevedendo una fase di accoglienza, una di didattica e momenti di verifica)</w:t>
            </w:r>
          </w:p>
        </w:tc>
      </w:tr>
      <w:tr w:rsidR="000D6C04" w:rsidRPr="00904380" w14:paraId="6124C439" w14:textId="77777777" w:rsidTr="00C8662A">
        <w:trPr>
          <w:trHeight w:val="1160"/>
        </w:trPr>
        <w:tc>
          <w:tcPr>
            <w:tcW w:w="102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F7358" w14:textId="77777777" w:rsidR="000D6C04" w:rsidRPr="00904380" w:rsidRDefault="000D6C04" w:rsidP="00C866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8"/>
              </w:tabs>
              <w:ind w:left="-142" w:right="-285"/>
              <w:rPr>
                <w:rFonts w:asciiTheme="majorBidi" w:hAnsiTheme="majorBidi" w:cstheme="majorBidi"/>
                <w:b/>
                <w:color w:val="000000"/>
              </w:rPr>
            </w:pPr>
          </w:p>
          <w:p w14:paraId="3D48E38A" w14:textId="77777777" w:rsidR="000D6C04" w:rsidRPr="00904380" w:rsidRDefault="000D6C04" w:rsidP="00C866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8"/>
              </w:tabs>
              <w:ind w:left="-142" w:right="-285"/>
              <w:rPr>
                <w:rFonts w:asciiTheme="majorBidi" w:hAnsiTheme="majorBidi" w:cstheme="majorBidi"/>
                <w:b/>
                <w:color w:val="000000"/>
              </w:rPr>
            </w:pPr>
          </w:p>
          <w:p w14:paraId="304E069E" w14:textId="77777777" w:rsidR="000D6C04" w:rsidRPr="00904380" w:rsidRDefault="000D6C04" w:rsidP="00C866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8"/>
              </w:tabs>
              <w:ind w:left="-142" w:right="-285"/>
              <w:rPr>
                <w:rFonts w:asciiTheme="majorBidi" w:hAnsiTheme="majorBidi" w:cstheme="majorBidi"/>
                <w:b/>
                <w:color w:val="000000"/>
              </w:rPr>
            </w:pPr>
          </w:p>
          <w:p w14:paraId="3C609AF0" w14:textId="77777777" w:rsidR="000D6C04" w:rsidRPr="00904380" w:rsidRDefault="000D6C04" w:rsidP="00C866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8"/>
              </w:tabs>
              <w:ind w:right="-285"/>
              <w:rPr>
                <w:rFonts w:asciiTheme="majorBidi" w:hAnsiTheme="majorBidi" w:cstheme="majorBidi"/>
                <w:b/>
                <w:color w:val="000000"/>
              </w:rPr>
            </w:pPr>
          </w:p>
        </w:tc>
      </w:tr>
    </w:tbl>
    <w:p w14:paraId="5A88B325" w14:textId="77777777" w:rsidR="000D6C04" w:rsidRPr="00904380" w:rsidRDefault="000D6C04" w:rsidP="000D6C0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9638"/>
        </w:tabs>
        <w:spacing w:line="229" w:lineRule="auto"/>
        <w:ind w:left="-142" w:right="-285"/>
        <w:jc w:val="right"/>
        <w:rPr>
          <w:rFonts w:asciiTheme="majorBidi" w:hAnsiTheme="majorBidi" w:cstheme="majorBidi"/>
          <w:b/>
          <w:color w:val="000000"/>
          <w:sz w:val="6"/>
          <w:szCs w:val="6"/>
        </w:rPr>
      </w:pPr>
    </w:p>
    <w:p w14:paraId="494D769F" w14:textId="77777777" w:rsidR="000D6C04" w:rsidRDefault="000D6C04" w:rsidP="000D6C04">
      <w:pPr>
        <w:widowControl w:val="0"/>
        <w:tabs>
          <w:tab w:val="left" w:pos="6694"/>
          <w:tab w:val="left" w:pos="10242"/>
        </w:tabs>
        <w:spacing w:after="120"/>
        <w:ind w:left="426" w:right="220"/>
        <w:jc w:val="both"/>
      </w:pPr>
      <w:r w:rsidRPr="00904380">
        <w:rPr>
          <w:rFonts w:asciiTheme="majorBidi" w:hAnsiTheme="majorBidi" w:cstheme="majorBidi"/>
          <w:b/>
          <w:color w:val="000000"/>
        </w:rPr>
        <w:t xml:space="preserve">                                                                                    </w:t>
      </w:r>
    </w:p>
    <w:p w14:paraId="3BCC85FB" w14:textId="77777777" w:rsidR="000D6C04" w:rsidRPr="00904380" w:rsidRDefault="000D6C04" w:rsidP="000D6C0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9638"/>
        </w:tabs>
        <w:rPr>
          <w:rFonts w:asciiTheme="majorBidi" w:hAnsiTheme="majorBidi" w:cstheme="majorBidi"/>
          <w:b/>
          <w:color w:val="000000"/>
        </w:rPr>
      </w:pPr>
      <w:r w:rsidRPr="00904380">
        <w:rPr>
          <w:rFonts w:asciiTheme="majorBidi" w:hAnsiTheme="majorBidi" w:cstheme="majorBidi"/>
          <w:b/>
          <w:color w:val="000000"/>
        </w:rPr>
        <w:t xml:space="preserve">                                                 </w:t>
      </w:r>
    </w:p>
    <w:p w14:paraId="303CCE51" w14:textId="77777777" w:rsidR="000D6C04" w:rsidRPr="00904380" w:rsidRDefault="000D6C04" w:rsidP="000D6C0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9638"/>
        </w:tabs>
        <w:rPr>
          <w:rFonts w:asciiTheme="majorBidi" w:hAnsiTheme="majorBidi" w:cstheme="majorBidi"/>
          <w:bCs/>
          <w:i/>
          <w:iCs/>
          <w:sz w:val="16"/>
          <w:szCs w:val="16"/>
        </w:rPr>
      </w:pPr>
      <w:r w:rsidRPr="00904380">
        <w:rPr>
          <w:rFonts w:asciiTheme="majorBidi" w:hAnsiTheme="majorBidi" w:cstheme="majorBidi"/>
          <w:b/>
          <w:color w:val="000000"/>
        </w:rPr>
        <w:t xml:space="preserve">                                                                                              </w:t>
      </w:r>
    </w:p>
    <w:p w14:paraId="27C3D4FD" w14:textId="77777777" w:rsidR="000D6C04" w:rsidRPr="00904380" w:rsidRDefault="000D6C04" w:rsidP="000D6C04">
      <w:pPr>
        <w:jc w:val="both"/>
        <w:rPr>
          <w:rFonts w:asciiTheme="majorBidi" w:hAnsiTheme="majorBidi" w:cstheme="majorBidi"/>
        </w:rPr>
      </w:pPr>
      <w:r w:rsidRPr="008B68AF">
        <w:rPr>
          <w:rFonts w:asciiTheme="majorBidi" w:hAnsiTheme="majorBidi" w:cstheme="majorBidi"/>
        </w:rPr>
        <w:t>Data _________________________</w:t>
      </w:r>
      <w:r w:rsidRPr="008B68AF">
        <w:rPr>
          <w:rFonts w:asciiTheme="majorBidi" w:hAnsiTheme="majorBidi" w:cstheme="majorBidi"/>
        </w:rPr>
        <w:tab/>
      </w:r>
      <w:r w:rsidRPr="008B68AF">
        <w:rPr>
          <w:rFonts w:asciiTheme="majorBidi" w:hAnsiTheme="majorBidi" w:cstheme="majorBidi"/>
        </w:rPr>
        <w:tab/>
        <w:t>Firma __________________________________________</w:t>
      </w:r>
    </w:p>
    <w:p w14:paraId="1ECEC667" w14:textId="77777777" w:rsidR="000D6C04" w:rsidRPr="00416500" w:rsidRDefault="000D6C04" w:rsidP="000D6C04">
      <w:pPr>
        <w:contextualSpacing/>
        <w:rPr>
          <w:rFonts w:asciiTheme="majorBidi" w:hAnsiTheme="majorBidi" w:cstheme="majorBidi"/>
          <w:color w:val="1C2024"/>
          <w:lang w:val="pt-BR"/>
        </w:rPr>
      </w:pPr>
    </w:p>
    <w:p w14:paraId="19ED5171" w14:textId="77777777" w:rsidR="000D6C04" w:rsidRDefault="000D6C04" w:rsidP="00C20594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</w:p>
    <w:sectPr w:rsidR="000D6C04" w:rsidSect="00160420">
      <w:headerReference w:type="default" r:id="rId8"/>
      <w:footerReference w:type="even" r:id="rId9"/>
      <w:footerReference w:type="default" r:id="rId10"/>
      <w:pgSz w:w="11907" w:h="16839" w:code="9"/>
      <w:pgMar w:top="851" w:right="1134" w:bottom="992" w:left="992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14F02" w14:textId="77777777" w:rsidR="00B37E60" w:rsidRDefault="00B37E60">
      <w:r>
        <w:separator/>
      </w:r>
    </w:p>
  </w:endnote>
  <w:endnote w:type="continuationSeparator" w:id="0">
    <w:p w14:paraId="141EA0A2" w14:textId="77777777" w:rsidR="00B37E60" w:rsidRDefault="00B37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NewRomanPSMT"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20B06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panose1 w:val="020B0604020202020204"/>
    <w:charset w:val="00"/>
    <w:family w:val="auto"/>
    <w:pitch w:val="variable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1DA19" w14:textId="730C12AD" w:rsidR="00AF52DE" w:rsidRDefault="00031FEB" w:rsidP="00160420">
    <w:pPr>
      <w:pStyle w:val="Pidipagina"/>
      <w:framePr w:wrap="none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4208C7" w:rsidRDefault="004208C7"/>
  <w:p w14:paraId="7982F905" w14:textId="77777777" w:rsidR="004208C7" w:rsidRDefault="004208C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1578811525"/>
      <w:docPartObj>
        <w:docPartGallery w:val="Page Numbers (Bottom of Page)"/>
        <w:docPartUnique/>
      </w:docPartObj>
    </w:sdtPr>
    <w:sdtContent>
      <w:p w14:paraId="531E8422" w14:textId="4D9F63E9" w:rsidR="00160420" w:rsidRDefault="00160420" w:rsidP="00160420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2</w:t>
        </w:r>
        <w:r>
          <w:rPr>
            <w:rStyle w:val="Numeropagina"/>
          </w:rPr>
          <w:fldChar w:fldCharType="end"/>
        </w:r>
      </w:p>
    </w:sdtContent>
  </w:sdt>
  <w:p w14:paraId="6D9047C7" w14:textId="77777777" w:rsidR="00160420" w:rsidRDefault="0016042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6F3A4" w14:textId="77777777" w:rsidR="00B37E60" w:rsidRDefault="00B37E60">
      <w:r>
        <w:separator/>
      </w:r>
    </w:p>
  </w:footnote>
  <w:footnote w:type="continuationSeparator" w:id="0">
    <w:p w14:paraId="5D9C8E82" w14:textId="77777777" w:rsidR="00B37E60" w:rsidRDefault="00B37E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8BD5F" w14:textId="460DEB02" w:rsidR="000E63F2" w:rsidRDefault="000E63F2">
    <w:pPr>
      <w:pStyle w:val="Intestazione"/>
    </w:pPr>
    <w:r>
      <w:rPr>
        <w:noProof/>
      </w:rPr>
      <w:drawing>
        <wp:inline distT="0" distB="0" distL="0" distR="0" wp14:anchorId="60D61086" wp14:editId="0F44C6C4">
          <wp:extent cx="6210300" cy="1101654"/>
          <wp:effectExtent l="0" t="0" r="0" b="3810"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11016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EFD8485" wp14:editId="0E3943C0">
          <wp:extent cx="6210935" cy="1102360"/>
          <wp:effectExtent l="0" t="0" r="0" b="2540"/>
          <wp:docPr id="132499274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4992743" name="Immagine 132499274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0935" cy="1102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357EA8"/>
    <w:multiLevelType w:val="multilevel"/>
    <w:tmpl w:val="10357EA8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13695C3C"/>
    <w:multiLevelType w:val="multilevel"/>
    <w:tmpl w:val="5B9252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C51113"/>
    <w:multiLevelType w:val="hybridMultilevel"/>
    <w:tmpl w:val="904066DA"/>
    <w:lvl w:ilvl="0" w:tplc="0410000B">
      <w:start w:val="1"/>
      <w:numFmt w:val="bullet"/>
      <w:lvlText w:val=""/>
      <w:lvlJc w:val="left"/>
      <w:pPr>
        <w:ind w:left="73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5" w15:restartNumberingAfterBreak="0">
    <w:nsid w:val="194930C7"/>
    <w:multiLevelType w:val="hybridMultilevel"/>
    <w:tmpl w:val="FBE62EA4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19632B1E"/>
    <w:multiLevelType w:val="hybridMultilevel"/>
    <w:tmpl w:val="B5E6E7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6B0B8D"/>
    <w:multiLevelType w:val="hybridMultilevel"/>
    <w:tmpl w:val="C87612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A32660"/>
    <w:multiLevelType w:val="hybridMultilevel"/>
    <w:tmpl w:val="C938F544"/>
    <w:lvl w:ilvl="0" w:tplc="04100001">
      <w:start w:val="1"/>
      <w:numFmt w:val="bullet"/>
      <w:lvlText w:val=""/>
      <w:lvlJc w:val="left"/>
      <w:pPr>
        <w:ind w:left="74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24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4E73348"/>
    <w:multiLevelType w:val="hybridMultilevel"/>
    <w:tmpl w:val="16A2B82C"/>
    <w:lvl w:ilvl="0" w:tplc="879CE35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i w:val="0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3AF75B92"/>
    <w:multiLevelType w:val="hybridMultilevel"/>
    <w:tmpl w:val="2E42278C"/>
    <w:lvl w:ilvl="0" w:tplc="0410000B">
      <w:start w:val="1"/>
      <w:numFmt w:val="bullet"/>
      <w:lvlText w:val=""/>
      <w:lvlJc w:val="left"/>
      <w:pPr>
        <w:ind w:left="731" w:hanging="360"/>
      </w:pPr>
      <w:rPr>
        <w:rFonts w:ascii="Wingdings" w:hAnsi="Wingdings" w:hint="default"/>
      </w:rPr>
    </w:lvl>
    <w:lvl w:ilvl="1" w:tplc="9EFA8762">
      <w:start w:val="1"/>
      <w:numFmt w:val="bullet"/>
      <w:lvlText w:val="-"/>
      <w:lvlJc w:val="left"/>
      <w:pPr>
        <w:ind w:left="1451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31" w15:restartNumberingAfterBreak="0">
    <w:nsid w:val="3C942C57"/>
    <w:multiLevelType w:val="hybridMultilevel"/>
    <w:tmpl w:val="1430B25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33" w15:restartNumberingAfterBreak="0">
    <w:nsid w:val="41633C78"/>
    <w:multiLevelType w:val="hybridMultilevel"/>
    <w:tmpl w:val="07280072"/>
    <w:lvl w:ilvl="0" w:tplc="0410000B">
      <w:start w:val="1"/>
      <w:numFmt w:val="bullet"/>
      <w:lvlText w:val=""/>
      <w:lvlJc w:val="left"/>
      <w:pPr>
        <w:ind w:left="73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34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36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496861F2"/>
    <w:multiLevelType w:val="hybridMultilevel"/>
    <w:tmpl w:val="E42AAA34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38" w15:restartNumberingAfterBreak="0">
    <w:nsid w:val="4CDE1360"/>
    <w:multiLevelType w:val="hybridMultilevel"/>
    <w:tmpl w:val="DE8C2E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50797FFA"/>
    <w:multiLevelType w:val="hybridMultilevel"/>
    <w:tmpl w:val="C98A5FD4"/>
    <w:lvl w:ilvl="0" w:tplc="0410000F">
      <w:start w:val="1"/>
      <w:numFmt w:val="decimal"/>
      <w:lvlText w:val="%1."/>
      <w:lvlJc w:val="left"/>
      <w:pPr>
        <w:ind w:left="1800" w:hanging="360"/>
      </w:pPr>
    </w:lvl>
    <w:lvl w:ilvl="1" w:tplc="04100019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54DD7016"/>
    <w:multiLevelType w:val="multilevel"/>
    <w:tmpl w:val="54DD70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56F4C57"/>
    <w:multiLevelType w:val="multilevel"/>
    <w:tmpl w:val="556F4C57"/>
    <w:lvl w:ilvl="0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5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1C466AA"/>
    <w:multiLevelType w:val="hybridMultilevel"/>
    <w:tmpl w:val="7FD6BE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06805EC"/>
    <w:multiLevelType w:val="hybridMultilevel"/>
    <w:tmpl w:val="A09E59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0DE452B"/>
    <w:multiLevelType w:val="hybridMultilevel"/>
    <w:tmpl w:val="66B4876E"/>
    <w:lvl w:ilvl="0" w:tplc="04126212">
      <w:numFmt w:val="bullet"/>
      <w:lvlText w:val=""/>
      <w:lvlJc w:val="left"/>
      <w:pPr>
        <w:ind w:left="714" w:hanging="346"/>
      </w:pPr>
      <w:rPr>
        <w:rFonts w:ascii="Symbol" w:eastAsia="Symbol" w:hAnsi="Symbol" w:cs="Symbol" w:hint="default"/>
        <w:w w:val="97"/>
        <w:sz w:val="20"/>
        <w:szCs w:val="20"/>
        <w:lang w:val="it-IT" w:eastAsia="en-US" w:bidi="ar-SA"/>
      </w:rPr>
    </w:lvl>
    <w:lvl w:ilvl="1" w:tplc="C9288CDA">
      <w:numFmt w:val="bullet"/>
      <w:lvlText w:val="•"/>
      <w:lvlJc w:val="left"/>
      <w:pPr>
        <w:ind w:left="1049" w:hanging="346"/>
      </w:pPr>
      <w:rPr>
        <w:rFonts w:hint="default"/>
        <w:lang w:val="it-IT" w:eastAsia="en-US" w:bidi="ar-SA"/>
      </w:rPr>
    </w:lvl>
    <w:lvl w:ilvl="2" w:tplc="F698A9B4">
      <w:numFmt w:val="bullet"/>
      <w:lvlText w:val="•"/>
      <w:lvlJc w:val="left"/>
      <w:pPr>
        <w:ind w:left="1378" w:hanging="346"/>
      </w:pPr>
      <w:rPr>
        <w:rFonts w:hint="default"/>
        <w:lang w:val="it-IT" w:eastAsia="en-US" w:bidi="ar-SA"/>
      </w:rPr>
    </w:lvl>
    <w:lvl w:ilvl="3" w:tplc="E31C606C">
      <w:numFmt w:val="bullet"/>
      <w:lvlText w:val="•"/>
      <w:lvlJc w:val="left"/>
      <w:pPr>
        <w:ind w:left="1707" w:hanging="346"/>
      </w:pPr>
      <w:rPr>
        <w:rFonts w:hint="default"/>
        <w:lang w:val="it-IT" w:eastAsia="en-US" w:bidi="ar-SA"/>
      </w:rPr>
    </w:lvl>
    <w:lvl w:ilvl="4" w:tplc="A6824252">
      <w:numFmt w:val="bullet"/>
      <w:lvlText w:val="•"/>
      <w:lvlJc w:val="left"/>
      <w:pPr>
        <w:ind w:left="2037" w:hanging="346"/>
      </w:pPr>
      <w:rPr>
        <w:rFonts w:hint="default"/>
        <w:lang w:val="it-IT" w:eastAsia="en-US" w:bidi="ar-SA"/>
      </w:rPr>
    </w:lvl>
    <w:lvl w:ilvl="5" w:tplc="D41AA986">
      <w:numFmt w:val="bullet"/>
      <w:lvlText w:val="•"/>
      <w:lvlJc w:val="left"/>
      <w:pPr>
        <w:ind w:left="2366" w:hanging="346"/>
      </w:pPr>
      <w:rPr>
        <w:rFonts w:hint="default"/>
        <w:lang w:val="it-IT" w:eastAsia="en-US" w:bidi="ar-SA"/>
      </w:rPr>
    </w:lvl>
    <w:lvl w:ilvl="6" w:tplc="0B283D88">
      <w:numFmt w:val="bullet"/>
      <w:lvlText w:val="•"/>
      <w:lvlJc w:val="left"/>
      <w:pPr>
        <w:ind w:left="2695" w:hanging="346"/>
      </w:pPr>
      <w:rPr>
        <w:rFonts w:hint="default"/>
        <w:lang w:val="it-IT" w:eastAsia="en-US" w:bidi="ar-SA"/>
      </w:rPr>
    </w:lvl>
    <w:lvl w:ilvl="7" w:tplc="F24872F8">
      <w:numFmt w:val="bullet"/>
      <w:lvlText w:val="•"/>
      <w:lvlJc w:val="left"/>
      <w:pPr>
        <w:ind w:left="3025" w:hanging="346"/>
      </w:pPr>
      <w:rPr>
        <w:rFonts w:hint="default"/>
        <w:lang w:val="it-IT" w:eastAsia="en-US" w:bidi="ar-SA"/>
      </w:rPr>
    </w:lvl>
    <w:lvl w:ilvl="8" w:tplc="EE584DCE">
      <w:numFmt w:val="bullet"/>
      <w:lvlText w:val="•"/>
      <w:lvlJc w:val="left"/>
      <w:pPr>
        <w:ind w:left="3354" w:hanging="346"/>
      </w:pPr>
      <w:rPr>
        <w:rFonts w:hint="default"/>
        <w:lang w:val="it-IT" w:eastAsia="en-US" w:bidi="ar-SA"/>
      </w:rPr>
    </w:lvl>
  </w:abstractNum>
  <w:abstractNum w:abstractNumId="51" w15:restartNumberingAfterBreak="0">
    <w:nsid w:val="73B4193F"/>
    <w:multiLevelType w:val="hybridMultilevel"/>
    <w:tmpl w:val="7B281D5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45370A6"/>
    <w:multiLevelType w:val="hybridMultilevel"/>
    <w:tmpl w:val="BF465E4A"/>
    <w:lvl w:ilvl="0" w:tplc="AEA2FFF8">
      <w:numFmt w:val="bullet"/>
      <w:lvlText w:val=""/>
      <w:lvlJc w:val="left"/>
      <w:pPr>
        <w:ind w:left="392" w:hanging="284"/>
      </w:pPr>
      <w:rPr>
        <w:rFonts w:ascii="Wingdings" w:eastAsia="Wingdings" w:hAnsi="Wingdings" w:cs="Wingdings" w:hint="default"/>
        <w:w w:val="98"/>
        <w:sz w:val="20"/>
        <w:szCs w:val="20"/>
        <w:lang w:val="it-IT" w:eastAsia="en-US" w:bidi="ar-SA"/>
      </w:rPr>
    </w:lvl>
    <w:lvl w:ilvl="1" w:tplc="78A6F048">
      <w:numFmt w:val="bullet"/>
      <w:lvlText w:val="•"/>
      <w:lvlJc w:val="left"/>
      <w:pPr>
        <w:ind w:left="1384" w:hanging="284"/>
      </w:pPr>
      <w:rPr>
        <w:rFonts w:hint="default"/>
        <w:lang w:val="it-IT" w:eastAsia="en-US" w:bidi="ar-SA"/>
      </w:rPr>
    </w:lvl>
    <w:lvl w:ilvl="2" w:tplc="C16CE296">
      <w:numFmt w:val="bullet"/>
      <w:lvlText w:val="•"/>
      <w:lvlJc w:val="left"/>
      <w:pPr>
        <w:ind w:left="2369" w:hanging="284"/>
      </w:pPr>
      <w:rPr>
        <w:rFonts w:hint="default"/>
        <w:lang w:val="it-IT" w:eastAsia="en-US" w:bidi="ar-SA"/>
      </w:rPr>
    </w:lvl>
    <w:lvl w:ilvl="3" w:tplc="58D6981E">
      <w:numFmt w:val="bullet"/>
      <w:lvlText w:val="•"/>
      <w:lvlJc w:val="left"/>
      <w:pPr>
        <w:ind w:left="3353" w:hanging="284"/>
      </w:pPr>
      <w:rPr>
        <w:rFonts w:hint="default"/>
        <w:lang w:val="it-IT" w:eastAsia="en-US" w:bidi="ar-SA"/>
      </w:rPr>
    </w:lvl>
    <w:lvl w:ilvl="4" w:tplc="3E021D80">
      <w:numFmt w:val="bullet"/>
      <w:lvlText w:val="•"/>
      <w:lvlJc w:val="left"/>
      <w:pPr>
        <w:ind w:left="4338" w:hanging="284"/>
      </w:pPr>
      <w:rPr>
        <w:rFonts w:hint="default"/>
        <w:lang w:val="it-IT" w:eastAsia="en-US" w:bidi="ar-SA"/>
      </w:rPr>
    </w:lvl>
    <w:lvl w:ilvl="5" w:tplc="0E64534A">
      <w:numFmt w:val="bullet"/>
      <w:lvlText w:val="•"/>
      <w:lvlJc w:val="left"/>
      <w:pPr>
        <w:ind w:left="5323" w:hanging="284"/>
      </w:pPr>
      <w:rPr>
        <w:rFonts w:hint="default"/>
        <w:lang w:val="it-IT" w:eastAsia="en-US" w:bidi="ar-SA"/>
      </w:rPr>
    </w:lvl>
    <w:lvl w:ilvl="6" w:tplc="D332C1DE">
      <w:numFmt w:val="bullet"/>
      <w:lvlText w:val="•"/>
      <w:lvlJc w:val="left"/>
      <w:pPr>
        <w:ind w:left="6307" w:hanging="284"/>
      </w:pPr>
      <w:rPr>
        <w:rFonts w:hint="default"/>
        <w:lang w:val="it-IT" w:eastAsia="en-US" w:bidi="ar-SA"/>
      </w:rPr>
    </w:lvl>
    <w:lvl w:ilvl="7" w:tplc="F5B4B6F4">
      <w:numFmt w:val="bullet"/>
      <w:lvlText w:val="•"/>
      <w:lvlJc w:val="left"/>
      <w:pPr>
        <w:ind w:left="7292" w:hanging="284"/>
      </w:pPr>
      <w:rPr>
        <w:rFonts w:hint="default"/>
        <w:lang w:val="it-IT" w:eastAsia="en-US" w:bidi="ar-SA"/>
      </w:rPr>
    </w:lvl>
    <w:lvl w:ilvl="8" w:tplc="3C74B39C">
      <w:numFmt w:val="bullet"/>
      <w:lvlText w:val="•"/>
      <w:lvlJc w:val="left"/>
      <w:pPr>
        <w:ind w:left="8277" w:hanging="284"/>
      </w:pPr>
      <w:rPr>
        <w:rFonts w:hint="default"/>
        <w:lang w:val="it-IT" w:eastAsia="en-US" w:bidi="ar-SA"/>
      </w:rPr>
    </w:lvl>
  </w:abstractNum>
  <w:abstractNum w:abstractNumId="53" w15:restartNumberingAfterBreak="0">
    <w:nsid w:val="77815D63"/>
    <w:multiLevelType w:val="hybridMultilevel"/>
    <w:tmpl w:val="CD640CAA"/>
    <w:lvl w:ilvl="0" w:tplc="1E5AD8C8">
      <w:start w:val="1"/>
      <w:numFmt w:val="decimal"/>
      <w:lvlText w:val="%1)"/>
      <w:lvlJc w:val="left"/>
      <w:pPr>
        <w:ind w:left="1113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06149872">
      <w:numFmt w:val="bullet"/>
      <w:lvlText w:val="•"/>
      <w:lvlJc w:val="left"/>
      <w:pPr>
        <w:ind w:left="2032" w:hanging="360"/>
      </w:pPr>
      <w:rPr>
        <w:rFonts w:hint="default"/>
        <w:lang w:val="it-IT" w:eastAsia="en-US" w:bidi="ar-SA"/>
      </w:rPr>
    </w:lvl>
    <w:lvl w:ilvl="2" w:tplc="C0E6E614">
      <w:numFmt w:val="bullet"/>
      <w:lvlText w:val="•"/>
      <w:lvlJc w:val="left"/>
      <w:pPr>
        <w:ind w:left="2945" w:hanging="360"/>
      </w:pPr>
      <w:rPr>
        <w:rFonts w:hint="default"/>
        <w:lang w:val="it-IT" w:eastAsia="en-US" w:bidi="ar-SA"/>
      </w:rPr>
    </w:lvl>
    <w:lvl w:ilvl="3" w:tplc="213C3B36">
      <w:numFmt w:val="bullet"/>
      <w:lvlText w:val="•"/>
      <w:lvlJc w:val="left"/>
      <w:pPr>
        <w:ind w:left="3857" w:hanging="360"/>
      </w:pPr>
      <w:rPr>
        <w:rFonts w:hint="default"/>
        <w:lang w:val="it-IT" w:eastAsia="en-US" w:bidi="ar-SA"/>
      </w:rPr>
    </w:lvl>
    <w:lvl w:ilvl="4" w:tplc="F9E2098E">
      <w:numFmt w:val="bullet"/>
      <w:lvlText w:val="•"/>
      <w:lvlJc w:val="left"/>
      <w:pPr>
        <w:ind w:left="4770" w:hanging="360"/>
      </w:pPr>
      <w:rPr>
        <w:rFonts w:hint="default"/>
        <w:lang w:val="it-IT" w:eastAsia="en-US" w:bidi="ar-SA"/>
      </w:rPr>
    </w:lvl>
    <w:lvl w:ilvl="5" w:tplc="D868A394">
      <w:numFmt w:val="bullet"/>
      <w:lvlText w:val="•"/>
      <w:lvlJc w:val="left"/>
      <w:pPr>
        <w:ind w:left="5683" w:hanging="360"/>
      </w:pPr>
      <w:rPr>
        <w:rFonts w:hint="default"/>
        <w:lang w:val="it-IT" w:eastAsia="en-US" w:bidi="ar-SA"/>
      </w:rPr>
    </w:lvl>
    <w:lvl w:ilvl="6" w:tplc="F66400A8">
      <w:numFmt w:val="bullet"/>
      <w:lvlText w:val="•"/>
      <w:lvlJc w:val="left"/>
      <w:pPr>
        <w:ind w:left="6595" w:hanging="360"/>
      </w:pPr>
      <w:rPr>
        <w:rFonts w:hint="default"/>
        <w:lang w:val="it-IT" w:eastAsia="en-US" w:bidi="ar-SA"/>
      </w:rPr>
    </w:lvl>
    <w:lvl w:ilvl="7" w:tplc="8D90457A">
      <w:numFmt w:val="bullet"/>
      <w:lvlText w:val="•"/>
      <w:lvlJc w:val="left"/>
      <w:pPr>
        <w:ind w:left="7508" w:hanging="360"/>
      </w:pPr>
      <w:rPr>
        <w:rFonts w:hint="default"/>
        <w:lang w:val="it-IT" w:eastAsia="en-US" w:bidi="ar-SA"/>
      </w:rPr>
    </w:lvl>
    <w:lvl w:ilvl="8" w:tplc="EF04F906">
      <w:numFmt w:val="bullet"/>
      <w:lvlText w:val="•"/>
      <w:lvlJc w:val="left"/>
      <w:pPr>
        <w:ind w:left="8421" w:hanging="360"/>
      </w:pPr>
      <w:rPr>
        <w:rFonts w:hint="default"/>
        <w:lang w:val="it-IT" w:eastAsia="en-US" w:bidi="ar-SA"/>
      </w:rPr>
    </w:lvl>
  </w:abstractNum>
  <w:abstractNum w:abstractNumId="54" w15:restartNumberingAfterBreak="0">
    <w:nsid w:val="778454ED"/>
    <w:multiLevelType w:val="hybridMultilevel"/>
    <w:tmpl w:val="B17208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8DE3E2C"/>
    <w:multiLevelType w:val="hybridMultilevel"/>
    <w:tmpl w:val="6C92A192"/>
    <w:lvl w:ilvl="0" w:tplc="B70CE4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7C13306D"/>
    <w:multiLevelType w:val="hybridMultilevel"/>
    <w:tmpl w:val="E34804FC"/>
    <w:lvl w:ilvl="0" w:tplc="7F9AB752">
      <w:start w:val="9"/>
      <w:numFmt w:val="bullet"/>
      <w:lvlText w:val="-"/>
      <w:lvlJc w:val="left"/>
      <w:pPr>
        <w:ind w:left="1287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7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44627589">
    <w:abstractNumId w:val="6"/>
  </w:num>
  <w:num w:numId="2" w16cid:durableId="1659650552">
    <w:abstractNumId w:val="26"/>
  </w:num>
  <w:num w:numId="3" w16cid:durableId="2142992583">
    <w:abstractNumId w:val="0"/>
  </w:num>
  <w:num w:numId="4" w16cid:durableId="102457732">
    <w:abstractNumId w:val="1"/>
  </w:num>
  <w:num w:numId="5" w16cid:durableId="1578512052">
    <w:abstractNumId w:val="2"/>
  </w:num>
  <w:num w:numId="6" w16cid:durableId="1236547490">
    <w:abstractNumId w:val="20"/>
  </w:num>
  <w:num w:numId="7" w16cid:durableId="414280458">
    <w:abstractNumId w:val="11"/>
  </w:num>
  <w:num w:numId="8" w16cid:durableId="1059788564">
    <w:abstractNumId w:val="35"/>
  </w:num>
  <w:num w:numId="9" w16cid:durableId="1047922356">
    <w:abstractNumId w:val="17"/>
  </w:num>
  <w:num w:numId="10" w16cid:durableId="697507067">
    <w:abstractNumId w:val="57"/>
  </w:num>
  <w:num w:numId="11" w16cid:durableId="1525050453">
    <w:abstractNumId w:val="29"/>
  </w:num>
  <w:num w:numId="12" w16cid:durableId="215092348">
    <w:abstractNumId w:val="7"/>
  </w:num>
  <w:num w:numId="13" w16cid:durableId="164591424">
    <w:abstractNumId w:val="8"/>
  </w:num>
  <w:num w:numId="14" w16cid:durableId="660816996">
    <w:abstractNumId w:val="5"/>
  </w:num>
  <w:num w:numId="15" w16cid:durableId="1596792293">
    <w:abstractNumId w:val="24"/>
  </w:num>
  <w:num w:numId="16" w16cid:durableId="116334776">
    <w:abstractNumId w:val="48"/>
  </w:num>
  <w:num w:numId="17" w16cid:durableId="1658221711">
    <w:abstractNumId w:val="9"/>
  </w:num>
  <w:num w:numId="18" w16cid:durableId="1671061976">
    <w:abstractNumId w:val="34"/>
  </w:num>
  <w:num w:numId="19" w16cid:durableId="1637952844">
    <w:abstractNumId w:val="3"/>
  </w:num>
  <w:num w:numId="20" w16cid:durableId="99029801">
    <w:abstractNumId w:val="4"/>
  </w:num>
  <w:num w:numId="21" w16cid:durableId="2083409811">
    <w:abstractNumId w:val="21"/>
  </w:num>
  <w:num w:numId="22" w16cid:durableId="2027828822">
    <w:abstractNumId w:val="22"/>
  </w:num>
  <w:num w:numId="23" w16cid:durableId="1400326441">
    <w:abstractNumId w:val="25"/>
  </w:num>
  <w:num w:numId="24" w16cid:durableId="654383935">
    <w:abstractNumId w:val="40"/>
  </w:num>
  <w:num w:numId="25" w16cid:durableId="129637878">
    <w:abstractNumId w:val="12"/>
  </w:num>
  <w:num w:numId="26" w16cid:durableId="832912483">
    <w:abstractNumId w:val="45"/>
  </w:num>
  <w:num w:numId="27" w16cid:durableId="282805874">
    <w:abstractNumId w:val="39"/>
  </w:num>
  <w:num w:numId="28" w16cid:durableId="989793468">
    <w:abstractNumId w:val="46"/>
  </w:num>
  <w:num w:numId="29" w16cid:durableId="181995925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116552498">
    <w:abstractNumId w:val="36"/>
  </w:num>
  <w:num w:numId="31" w16cid:durableId="624190107">
    <w:abstractNumId w:val="32"/>
  </w:num>
  <w:num w:numId="32" w16cid:durableId="1878350388">
    <w:abstractNumId w:val="14"/>
  </w:num>
  <w:num w:numId="33" w16cid:durableId="363098529">
    <w:abstractNumId w:val="23"/>
  </w:num>
  <w:num w:numId="34" w16cid:durableId="973829250">
    <w:abstractNumId w:val="30"/>
  </w:num>
  <w:num w:numId="35" w16cid:durableId="1705212937">
    <w:abstractNumId w:val="33"/>
  </w:num>
  <w:num w:numId="36" w16cid:durableId="92626974">
    <w:abstractNumId w:val="27"/>
  </w:num>
  <w:num w:numId="37" w16cid:durableId="294872777">
    <w:abstractNumId w:val="15"/>
  </w:num>
  <w:num w:numId="38" w16cid:durableId="1608850699">
    <w:abstractNumId w:val="49"/>
  </w:num>
  <w:num w:numId="39" w16cid:durableId="2040467917">
    <w:abstractNumId w:val="18"/>
  </w:num>
  <w:num w:numId="40" w16cid:durableId="733506630">
    <w:abstractNumId w:val="16"/>
  </w:num>
  <w:num w:numId="41" w16cid:durableId="1130824586">
    <w:abstractNumId w:val="54"/>
  </w:num>
  <w:num w:numId="42" w16cid:durableId="407506292">
    <w:abstractNumId w:val="38"/>
  </w:num>
  <w:num w:numId="43" w16cid:durableId="1219970474">
    <w:abstractNumId w:val="41"/>
  </w:num>
  <w:num w:numId="44" w16cid:durableId="953944968">
    <w:abstractNumId w:val="31"/>
  </w:num>
  <w:num w:numId="45" w16cid:durableId="232787725">
    <w:abstractNumId w:val="52"/>
  </w:num>
  <w:num w:numId="46" w16cid:durableId="440104985">
    <w:abstractNumId w:val="53"/>
  </w:num>
  <w:num w:numId="47" w16cid:durableId="1538086187">
    <w:abstractNumId w:val="56"/>
  </w:num>
  <w:num w:numId="48" w16cid:durableId="123352902">
    <w:abstractNumId w:val="19"/>
  </w:num>
  <w:num w:numId="49" w16cid:durableId="539628594">
    <w:abstractNumId w:val="42"/>
  </w:num>
  <w:num w:numId="50" w16cid:durableId="511918346">
    <w:abstractNumId w:val="47"/>
  </w:num>
  <w:num w:numId="51" w16cid:durableId="1292135111">
    <w:abstractNumId w:val="55"/>
  </w:num>
  <w:num w:numId="52" w16cid:durableId="1010303019">
    <w:abstractNumId w:val="51"/>
  </w:num>
  <w:num w:numId="53" w16cid:durableId="322004188">
    <w:abstractNumId w:val="37"/>
  </w:num>
  <w:num w:numId="54" w16cid:durableId="594901413">
    <w:abstractNumId w:val="43"/>
  </w:num>
  <w:num w:numId="55" w16cid:durableId="1598056395">
    <w:abstractNumId w:val="44"/>
  </w:num>
  <w:num w:numId="56" w16cid:durableId="2038962453">
    <w:abstractNumId w:val="10"/>
  </w:num>
  <w:num w:numId="57" w16cid:durableId="1983389468">
    <w:abstractNumId w:val="13"/>
  </w:num>
  <w:num w:numId="58" w16cid:durableId="1057827138">
    <w:abstractNumId w:val="50"/>
  </w:num>
  <w:num w:numId="59" w16cid:durableId="103202680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2828"/>
    <w:rsid w:val="00010D73"/>
    <w:rsid w:val="0001314D"/>
    <w:rsid w:val="0001443F"/>
    <w:rsid w:val="00015D2C"/>
    <w:rsid w:val="00016658"/>
    <w:rsid w:val="00020300"/>
    <w:rsid w:val="00021D1F"/>
    <w:rsid w:val="00021EB3"/>
    <w:rsid w:val="0003018C"/>
    <w:rsid w:val="000309DF"/>
    <w:rsid w:val="00031FEB"/>
    <w:rsid w:val="000371CE"/>
    <w:rsid w:val="00045562"/>
    <w:rsid w:val="00046A9C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69AF"/>
    <w:rsid w:val="000670A5"/>
    <w:rsid w:val="0007048C"/>
    <w:rsid w:val="00072224"/>
    <w:rsid w:val="000736AB"/>
    <w:rsid w:val="000742D5"/>
    <w:rsid w:val="000747BD"/>
    <w:rsid w:val="00074CDD"/>
    <w:rsid w:val="0007706B"/>
    <w:rsid w:val="0008242F"/>
    <w:rsid w:val="00084A0B"/>
    <w:rsid w:val="00093B8A"/>
    <w:rsid w:val="000A19BA"/>
    <w:rsid w:val="000A2C09"/>
    <w:rsid w:val="000A5E9F"/>
    <w:rsid w:val="000A74CB"/>
    <w:rsid w:val="000B12C5"/>
    <w:rsid w:val="000B480F"/>
    <w:rsid w:val="000B6C44"/>
    <w:rsid w:val="000C0039"/>
    <w:rsid w:val="000C11ED"/>
    <w:rsid w:val="000C2DBB"/>
    <w:rsid w:val="000C7368"/>
    <w:rsid w:val="000D1AFB"/>
    <w:rsid w:val="000D5BE5"/>
    <w:rsid w:val="000D6C04"/>
    <w:rsid w:val="000E1E4D"/>
    <w:rsid w:val="000E246B"/>
    <w:rsid w:val="000E3303"/>
    <w:rsid w:val="000E446C"/>
    <w:rsid w:val="000E63F2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1CF3"/>
    <w:rsid w:val="00104CEA"/>
    <w:rsid w:val="00112288"/>
    <w:rsid w:val="00112BBD"/>
    <w:rsid w:val="00112E9E"/>
    <w:rsid w:val="00114DF5"/>
    <w:rsid w:val="0012266D"/>
    <w:rsid w:val="00123149"/>
    <w:rsid w:val="0012335E"/>
    <w:rsid w:val="001260DF"/>
    <w:rsid w:val="00131078"/>
    <w:rsid w:val="00132B57"/>
    <w:rsid w:val="001335C6"/>
    <w:rsid w:val="00133C52"/>
    <w:rsid w:val="00135167"/>
    <w:rsid w:val="001352AB"/>
    <w:rsid w:val="00140B98"/>
    <w:rsid w:val="001422AF"/>
    <w:rsid w:val="001451B9"/>
    <w:rsid w:val="001508F3"/>
    <w:rsid w:val="00154F0E"/>
    <w:rsid w:val="00157BF6"/>
    <w:rsid w:val="00160420"/>
    <w:rsid w:val="00160EA8"/>
    <w:rsid w:val="001622AF"/>
    <w:rsid w:val="00164BD8"/>
    <w:rsid w:val="001652B9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A545F"/>
    <w:rsid w:val="001A5909"/>
    <w:rsid w:val="001A6378"/>
    <w:rsid w:val="001A6A7D"/>
    <w:rsid w:val="001B1257"/>
    <w:rsid w:val="001B1415"/>
    <w:rsid w:val="001B484F"/>
    <w:rsid w:val="001B7378"/>
    <w:rsid w:val="001B76AA"/>
    <w:rsid w:val="001C0302"/>
    <w:rsid w:val="001C6C49"/>
    <w:rsid w:val="001D051A"/>
    <w:rsid w:val="001D4B64"/>
    <w:rsid w:val="001D6B50"/>
    <w:rsid w:val="001D7254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C76"/>
    <w:rsid w:val="00222A56"/>
    <w:rsid w:val="002247FE"/>
    <w:rsid w:val="00225146"/>
    <w:rsid w:val="00226CB3"/>
    <w:rsid w:val="0023285D"/>
    <w:rsid w:val="00240337"/>
    <w:rsid w:val="0024391D"/>
    <w:rsid w:val="0025352F"/>
    <w:rsid w:val="00253898"/>
    <w:rsid w:val="002539BB"/>
    <w:rsid w:val="00255CE2"/>
    <w:rsid w:val="0025698C"/>
    <w:rsid w:val="0026467A"/>
    <w:rsid w:val="00265864"/>
    <w:rsid w:val="002708A6"/>
    <w:rsid w:val="002772BD"/>
    <w:rsid w:val="00282A21"/>
    <w:rsid w:val="002860BF"/>
    <w:rsid w:val="00286C40"/>
    <w:rsid w:val="0029126B"/>
    <w:rsid w:val="0029332E"/>
    <w:rsid w:val="002943C2"/>
    <w:rsid w:val="00297481"/>
    <w:rsid w:val="002A014D"/>
    <w:rsid w:val="002A6748"/>
    <w:rsid w:val="002B0440"/>
    <w:rsid w:val="002B13C0"/>
    <w:rsid w:val="002B206B"/>
    <w:rsid w:val="002B3171"/>
    <w:rsid w:val="002B3BF8"/>
    <w:rsid w:val="002B684C"/>
    <w:rsid w:val="002C1C92"/>
    <w:rsid w:val="002C1E86"/>
    <w:rsid w:val="002D472B"/>
    <w:rsid w:val="002D473A"/>
    <w:rsid w:val="002D786D"/>
    <w:rsid w:val="002E1891"/>
    <w:rsid w:val="002E1DEB"/>
    <w:rsid w:val="002E3ABE"/>
    <w:rsid w:val="002E5DB6"/>
    <w:rsid w:val="002F04D0"/>
    <w:rsid w:val="002F49B3"/>
    <w:rsid w:val="002F66C4"/>
    <w:rsid w:val="00300F45"/>
    <w:rsid w:val="00301C88"/>
    <w:rsid w:val="00304B62"/>
    <w:rsid w:val="0030701D"/>
    <w:rsid w:val="003170F2"/>
    <w:rsid w:val="003209CE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79E2"/>
    <w:rsid w:val="003C0DE3"/>
    <w:rsid w:val="003C5971"/>
    <w:rsid w:val="003C60F6"/>
    <w:rsid w:val="003C7A75"/>
    <w:rsid w:val="003D4352"/>
    <w:rsid w:val="003E18F4"/>
    <w:rsid w:val="003E2DA4"/>
    <w:rsid w:val="003E2E35"/>
    <w:rsid w:val="003E5C47"/>
    <w:rsid w:val="003F2D21"/>
    <w:rsid w:val="003F5439"/>
    <w:rsid w:val="004076E9"/>
    <w:rsid w:val="00414813"/>
    <w:rsid w:val="00416DC1"/>
    <w:rsid w:val="004208C7"/>
    <w:rsid w:val="0042568D"/>
    <w:rsid w:val="00430C48"/>
    <w:rsid w:val="00433881"/>
    <w:rsid w:val="00433CB5"/>
    <w:rsid w:val="00435CFB"/>
    <w:rsid w:val="0044224C"/>
    <w:rsid w:val="0044232E"/>
    <w:rsid w:val="00443639"/>
    <w:rsid w:val="00444361"/>
    <w:rsid w:val="0044499F"/>
    <w:rsid w:val="00445D2A"/>
    <w:rsid w:val="00446355"/>
    <w:rsid w:val="004472B9"/>
    <w:rsid w:val="0044774A"/>
    <w:rsid w:val="004563DD"/>
    <w:rsid w:val="00462440"/>
    <w:rsid w:val="004652D3"/>
    <w:rsid w:val="004657B2"/>
    <w:rsid w:val="004722C2"/>
    <w:rsid w:val="00473A05"/>
    <w:rsid w:val="00484CE2"/>
    <w:rsid w:val="00485D17"/>
    <w:rsid w:val="004914CB"/>
    <w:rsid w:val="00495A93"/>
    <w:rsid w:val="00497369"/>
    <w:rsid w:val="004A5D71"/>
    <w:rsid w:val="004A786E"/>
    <w:rsid w:val="004B09C3"/>
    <w:rsid w:val="004B5569"/>
    <w:rsid w:val="004B62EF"/>
    <w:rsid w:val="004B6844"/>
    <w:rsid w:val="004C01A7"/>
    <w:rsid w:val="004D18E3"/>
    <w:rsid w:val="004D1C0F"/>
    <w:rsid w:val="004D539A"/>
    <w:rsid w:val="004E105E"/>
    <w:rsid w:val="004E6955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32F9"/>
    <w:rsid w:val="00525018"/>
    <w:rsid w:val="00526196"/>
    <w:rsid w:val="005263CD"/>
    <w:rsid w:val="0052773A"/>
    <w:rsid w:val="00527AAD"/>
    <w:rsid w:val="00535EF8"/>
    <w:rsid w:val="00543DF4"/>
    <w:rsid w:val="0054683B"/>
    <w:rsid w:val="00547C3A"/>
    <w:rsid w:val="00551462"/>
    <w:rsid w:val="005528BF"/>
    <w:rsid w:val="005540B3"/>
    <w:rsid w:val="0055517D"/>
    <w:rsid w:val="00557E4E"/>
    <w:rsid w:val="005603E9"/>
    <w:rsid w:val="00560F4E"/>
    <w:rsid w:val="00561EFF"/>
    <w:rsid w:val="00565200"/>
    <w:rsid w:val="00566D97"/>
    <w:rsid w:val="00567DE5"/>
    <w:rsid w:val="00567E59"/>
    <w:rsid w:val="00576F0F"/>
    <w:rsid w:val="00583A1F"/>
    <w:rsid w:val="00585647"/>
    <w:rsid w:val="00585A3D"/>
    <w:rsid w:val="00585C3D"/>
    <w:rsid w:val="00590773"/>
    <w:rsid w:val="00591CC1"/>
    <w:rsid w:val="005A4B10"/>
    <w:rsid w:val="005A5AB6"/>
    <w:rsid w:val="005A7F30"/>
    <w:rsid w:val="005B4747"/>
    <w:rsid w:val="005B65B5"/>
    <w:rsid w:val="005B7F8E"/>
    <w:rsid w:val="005C77DE"/>
    <w:rsid w:val="005D50D7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2A51"/>
    <w:rsid w:val="005F5051"/>
    <w:rsid w:val="005F72D5"/>
    <w:rsid w:val="006008A3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260B"/>
    <w:rsid w:val="0062483F"/>
    <w:rsid w:val="00632BF9"/>
    <w:rsid w:val="00632F5C"/>
    <w:rsid w:val="00635CBB"/>
    <w:rsid w:val="006378DA"/>
    <w:rsid w:val="00637EE7"/>
    <w:rsid w:val="00647912"/>
    <w:rsid w:val="0065050C"/>
    <w:rsid w:val="0065467C"/>
    <w:rsid w:val="00660340"/>
    <w:rsid w:val="0066271B"/>
    <w:rsid w:val="00663BD8"/>
    <w:rsid w:val="006648CD"/>
    <w:rsid w:val="0067412A"/>
    <w:rsid w:val="0067471F"/>
    <w:rsid w:val="00674BB2"/>
    <w:rsid w:val="006759A4"/>
    <w:rsid w:val="006761FD"/>
    <w:rsid w:val="0067699A"/>
    <w:rsid w:val="0068062A"/>
    <w:rsid w:val="00683118"/>
    <w:rsid w:val="00684DF7"/>
    <w:rsid w:val="00691032"/>
    <w:rsid w:val="00692070"/>
    <w:rsid w:val="006A0432"/>
    <w:rsid w:val="006A149B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E0673"/>
    <w:rsid w:val="006E33D9"/>
    <w:rsid w:val="006E4E92"/>
    <w:rsid w:val="006E78FD"/>
    <w:rsid w:val="006F05B1"/>
    <w:rsid w:val="007018B7"/>
    <w:rsid w:val="00705188"/>
    <w:rsid w:val="00706853"/>
    <w:rsid w:val="00706DD4"/>
    <w:rsid w:val="00710D1C"/>
    <w:rsid w:val="00717756"/>
    <w:rsid w:val="00721D04"/>
    <w:rsid w:val="0072474A"/>
    <w:rsid w:val="00725408"/>
    <w:rsid w:val="00725C14"/>
    <w:rsid w:val="0072785A"/>
    <w:rsid w:val="00731440"/>
    <w:rsid w:val="0073166D"/>
    <w:rsid w:val="00733D1B"/>
    <w:rsid w:val="007372A7"/>
    <w:rsid w:val="00740439"/>
    <w:rsid w:val="00740888"/>
    <w:rsid w:val="00743857"/>
    <w:rsid w:val="00747847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9013C"/>
    <w:rsid w:val="007927F5"/>
    <w:rsid w:val="00796D2C"/>
    <w:rsid w:val="007A3EDB"/>
    <w:rsid w:val="007B4259"/>
    <w:rsid w:val="007B4C06"/>
    <w:rsid w:val="007B537C"/>
    <w:rsid w:val="007B59D8"/>
    <w:rsid w:val="007C09AC"/>
    <w:rsid w:val="007C46D4"/>
    <w:rsid w:val="007C4C5B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575"/>
    <w:rsid w:val="007F6DF6"/>
    <w:rsid w:val="00801BA6"/>
    <w:rsid w:val="00811416"/>
    <w:rsid w:val="00815D29"/>
    <w:rsid w:val="00821BBE"/>
    <w:rsid w:val="0082652D"/>
    <w:rsid w:val="008303A6"/>
    <w:rsid w:val="00831FA2"/>
    <w:rsid w:val="00832733"/>
    <w:rsid w:val="0083680A"/>
    <w:rsid w:val="008408CB"/>
    <w:rsid w:val="00842499"/>
    <w:rsid w:val="00842E3A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261D"/>
    <w:rsid w:val="00883FF4"/>
    <w:rsid w:val="00894D01"/>
    <w:rsid w:val="008976D9"/>
    <w:rsid w:val="00897BDF"/>
    <w:rsid w:val="008A1E97"/>
    <w:rsid w:val="008A25A6"/>
    <w:rsid w:val="008B1FC8"/>
    <w:rsid w:val="008B37FD"/>
    <w:rsid w:val="008B5FDB"/>
    <w:rsid w:val="008B6767"/>
    <w:rsid w:val="008B67E9"/>
    <w:rsid w:val="008C0440"/>
    <w:rsid w:val="008C1400"/>
    <w:rsid w:val="008C7CA6"/>
    <w:rsid w:val="008D1317"/>
    <w:rsid w:val="008E0DE5"/>
    <w:rsid w:val="008E7578"/>
    <w:rsid w:val="008F28B1"/>
    <w:rsid w:val="008F3CD8"/>
    <w:rsid w:val="008F7B5F"/>
    <w:rsid w:val="0090455C"/>
    <w:rsid w:val="00906BD1"/>
    <w:rsid w:val="009105E1"/>
    <w:rsid w:val="0091078D"/>
    <w:rsid w:val="00923596"/>
    <w:rsid w:val="009246DD"/>
    <w:rsid w:val="0093431C"/>
    <w:rsid w:val="00940667"/>
    <w:rsid w:val="00941128"/>
    <w:rsid w:val="00942D93"/>
    <w:rsid w:val="009454DE"/>
    <w:rsid w:val="009457DC"/>
    <w:rsid w:val="00947939"/>
    <w:rsid w:val="00955B20"/>
    <w:rsid w:val="00956EC5"/>
    <w:rsid w:val="00964DE6"/>
    <w:rsid w:val="00971485"/>
    <w:rsid w:val="0097360E"/>
    <w:rsid w:val="00980B3C"/>
    <w:rsid w:val="0098483C"/>
    <w:rsid w:val="00986657"/>
    <w:rsid w:val="00986B21"/>
    <w:rsid w:val="00990253"/>
    <w:rsid w:val="00990DB4"/>
    <w:rsid w:val="009944D6"/>
    <w:rsid w:val="009958CB"/>
    <w:rsid w:val="009965D4"/>
    <w:rsid w:val="00997C40"/>
    <w:rsid w:val="009A0D66"/>
    <w:rsid w:val="009B2F7D"/>
    <w:rsid w:val="009B31B2"/>
    <w:rsid w:val="009B3956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F0ED6"/>
    <w:rsid w:val="009F477B"/>
    <w:rsid w:val="00A023CC"/>
    <w:rsid w:val="00A10524"/>
    <w:rsid w:val="00A11AC5"/>
    <w:rsid w:val="00A11DB1"/>
    <w:rsid w:val="00A13318"/>
    <w:rsid w:val="00A15AF4"/>
    <w:rsid w:val="00A174A1"/>
    <w:rsid w:val="00A20A7A"/>
    <w:rsid w:val="00A31FDE"/>
    <w:rsid w:val="00A32674"/>
    <w:rsid w:val="00A32D87"/>
    <w:rsid w:val="00A34F28"/>
    <w:rsid w:val="00A403C5"/>
    <w:rsid w:val="00A41940"/>
    <w:rsid w:val="00A419ED"/>
    <w:rsid w:val="00A41BEA"/>
    <w:rsid w:val="00A44878"/>
    <w:rsid w:val="00A4533F"/>
    <w:rsid w:val="00A47531"/>
    <w:rsid w:val="00A47733"/>
    <w:rsid w:val="00A47AA5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909FA"/>
    <w:rsid w:val="00A90F34"/>
    <w:rsid w:val="00A91C14"/>
    <w:rsid w:val="00A94E66"/>
    <w:rsid w:val="00AA3F35"/>
    <w:rsid w:val="00AA6CCD"/>
    <w:rsid w:val="00AB3F38"/>
    <w:rsid w:val="00AB76C8"/>
    <w:rsid w:val="00AC107F"/>
    <w:rsid w:val="00AC21A5"/>
    <w:rsid w:val="00AC2E21"/>
    <w:rsid w:val="00AC62CF"/>
    <w:rsid w:val="00AD07E7"/>
    <w:rsid w:val="00AD1F06"/>
    <w:rsid w:val="00AD28CB"/>
    <w:rsid w:val="00AD540E"/>
    <w:rsid w:val="00AE366E"/>
    <w:rsid w:val="00AE6A54"/>
    <w:rsid w:val="00AF52DE"/>
    <w:rsid w:val="00B00B0E"/>
    <w:rsid w:val="00B00E23"/>
    <w:rsid w:val="00B037E8"/>
    <w:rsid w:val="00B03CC7"/>
    <w:rsid w:val="00B03CC9"/>
    <w:rsid w:val="00B05C53"/>
    <w:rsid w:val="00B05C5F"/>
    <w:rsid w:val="00B122F3"/>
    <w:rsid w:val="00B2075E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37E60"/>
    <w:rsid w:val="00B419CF"/>
    <w:rsid w:val="00B4439D"/>
    <w:rsid w:val="00B45215"/>
    <w:rsid w:val="00B53156"/>
    <w:rsid w:val="00B55480"/>
    <w:rsid w:val="00B65801"/>
    <w:rsid w:val="00B671DC"/>
    <w:rsid w:val="00B75977"/>
    <w:rsid w:val="00B833F2"/>
    <w:rsid w:val="00B87A3D"/>
    <w:rsid w:val="00B90CAE"/>
    <w:rsid w:val="00B92B95"/>
    <w:rsid w:val="00BA532D"/>
    <w:rsid w:val="00BA5E56"/>
    <w:rsid w:val="00BA6212"/>
    <w:rsid w:val="00BA6627"/>
    <w:rsid w:val="00BA6BB5"/>
    <w:rsid w:val="00BB0CD6"/>
    <w:rsid w:val="00BB1BF6"/>
    <w:rsid w:val="00BB38A7"/>
    <w:rsid w:val="00BB6693"/>
    <w:rsid w:val="00BB6BE2"/>
    <w:rsid w:val="00BC6129"/>
    <w:rsid w:val="00BD0C93"/>
    <w:rsid w:val="00BD0E20"/>
    <w:rsid w:val="00BD5445"/>
    <w:rsid w:val="00BE038A"/>
    <w:rsid w:val="00BE3423"/>
    <w:rsid w:val="00BE52DF"/>
    <w:rsid w:val="00BE6544"/>
    <w:rsid w:val="00BE700B"/>
    <w:rsid w:val="00BF1985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20594"/>
    <w:rsid w:val="00C231BE"/>
    <w:rsid w:val="00C243CD"/>
    <w:rsid w:val="00C24770"/>
    <w:rsid w:val="00C33D57"/>
    <w:rsid w:val="00C3593E"/>
    <w:rsid w:val="00C3692A"/>
    <w:rsid w:val="00C410EF"/>
    <w:rsid w:val="00C47403"/>
    <w:rsid w:val="00C5300F"/>
    <w:rsid w:val="00C53E2D"/>
    <w:rsid w:val="00C55600"/>
    <w:rsid w:val="00C56550"/>
    <w:rsid w:val="00C572D7"/>
    <w:rsid w:val="00C61D88"/>
    <w:rsid w:val="00C678B4"/>
    <w:rsid w:val="00C70536"/>
    <w:rsid w:val="00C728F6"/>
    <w:rsid w:val="00C72FF9"/>
    <w:rsid w:val="00C85681"/>
    <w:rsid w:val="00C9066B"/>
    <w:rsid w:val="00C925E4"/>
    <w:rsid w:val="00C949B2"/>
    <w:rsid w:val="00CA7616"/>
    <w:rsid w:val="00CB2568"/>
    <w:rsid w:val="00CB3149"/>
    <w:rsid w:val="00CB5774"/>
    <w:rsid w:val="00CB5D21"/>
    <w:rsid w:val="00CB74A6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05801"/>
    <w:rsid w:val="00D1518D"/>
    <w:rsid w:val="00D1714E"/>
    <w:rsid w:val="00D23FCF"/>
    <w:rsid w:val="00D24891"/>
    <w:rsid w:val="00D259D5"/>
    <w:rsid w:val="00D25DDC"/>
    <w:rsid w:val="00D25E0F"/>
    <w:rsid w:val="00D26444"/>
    <w:rsid w:val="00D3076B"/>
    <w:rsid w:val="00D33A09"/>
    <w:rsid w:val="00D3615C"/>
    <w:rsid w:val="00D4191E"/>
    <w:rsid w:val="00D5077F"/>
    <w:rsid w:val="00D51CD2"/>
    <w:rsid w:val="00D52F60"/>
    <w:rsid w:val="00D55B37"/>
    <w:rsid w:val="00D5621E"/>
    <w:rsid w:val="00D566BB"/>
    <w:rsid w:val="00D572E2"/>
    <w:rsid w:val="00D6154E"/>
    <w:rsid w:val="00D617C4"/>
    <w:rsid w:val="00D646B2"/>
    <w:rsid w:val="00D64808"/>
    <w:rsid w:val="00D72EEE"/>
    <w:rsid w:val="00D81C29"/>
    <w:rsid w:val="00D82D6E"/>
    <w:rsid w:val="00D832A9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D1F91"/>
    <w:rsid w:val="00DD28C7"/>
    <w:rsid w:val="00DD463E"/>
    <w:rsid w:val="00DD704B"/>
    <w:rsid w:val="00DE0AB9"/>
    <w:rsid w:val="00DE2294"/>
    <w:rsid w:val="00DE791F"/>
    <w:rsid w:val="00DF0084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34D43"/>
    <w:rsid w:val="00E37236"/>
    <w:rsid w:val="00E42158"/>
    <w:rsid w:val="00E4244A"/>
    <w:rsid w:val="00E4419D"/>
    <w:rsid w:val="00E455B8"/>
    <w:rsid w:val="00E50C85"/>
    <w:rsid w:val="00E5247C"/>
    <w:rsid w:val="00E61183"/>
    <w:rsid w:val="00E674BE"/>
    <w:rsid w:val="00E72F8E"/>
    <w:rsid w:val="00E73B87"/>
    <w:rsid w:val="00E74814"/>
    <w:rsid w:val="00E7672F"/>
    <w:rsid w:val="00E77027"/>
    <w:rsid w:val="00E872D0"/>
    <w:rsid w:val="00E9687D"/>
    <w:rsid w:val="00E97626"/>
    <w:rsid w:val="00EA0230"/>
    <w:rsid w:val="00EA28E1"/>
    <w:rsid w:val="00EA2DCA"/>
    <w:rsid w:val="00EA358E"/>
    <w:rsid w:val="00EA39BB"/>
    <w:rsid w:val="00EA50F6"/>
    <w:rsid w:val="00EB0B8B"/>
    <w:rsid w:val="00EB2A39"/>
    <w:rsid w:val="00EB52E0"/>
    <w:rsid w:val="00EC303F"/>
    <w:rsid w:val="00EC3183"/>
    <w:rsid w:val="00ED03F7"/>
    <w:rsid w:val="00ED1016"/>
    <w:rsid w:val="00ED5317"/>
    <w:rsid w:val="00ED65F7"/>
    <w:rsid w:val="00EE2CF3"/>
    <w:rsid w:val="00EF097B"/>
    <w:rsid w:val="00EF30AB"/>
    <w:rsid w:val="00EF617D"/>
    <w:rsid w:val="00EF6706"/>
    <w:rsid w:val="00F04C4F"/>
    <w:rsid w:val="00F07F9B"/>
    <w:rsid w:val="00F1445C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95"/>
    <w:rsid w:val="00F55BE0"/>
    <w:rsid w:val="00F645F8"/>
    <w:rsid w:val="00F74C9B"/>
    <w:rsid w:val="00F800D7"/>
    <w:rsid w:val="00F8229C"/>
    <w:rsid w:val="00F84EAF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551"/>
    <w:rsid w:val="00FE38E9"/>
    <w:rsid w:val="00FE3B14"/>
    <w:rsid w:val="00FE5061"/>
    <w:rsid w:val="00FF03BC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66D97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39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112E9E"/>
    <w:pPr>
      <w:spacing w:before="100" w:beforeAutospacing="1" w:after="100" w:afterAutospacing="1"/>
    </w:pPr>
    <w:rPr>
      <w:sz w:val="24"/>
      <w:szCs w:val="24"/>
      <w:lang w:eastAsia="zh-CN"/>
    </w:rPr>
  </w:style>
  <w:style w:type="paragraph" w:customStyle="1" w:styleId="Comma">
    <w:name w:val="Comma"/>
    <w:basedOn w:val="Paragrafoelenco"/>
    <w:link w:val="CommaCarattere"/>
    <w:qFormat/>
    <w:rsid w:val="004472B9"/>
    <w:pPr>
      <w:numPr>
        <w:numId w:val="31"/>
      </w:numPr>
      <w:spacing w:after="24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4472B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045562"/>
    <w:rPr>
      <w:sz w:val="24"/>
      <w:szCs w:val="24"/>
    </w:rPr>
  </w:style>
  <w:style w:type="paragraph" w:customStyle="1" w:styleId="Titolo12">
    <w:name w:val="Titolo 12"/>
    <w:basedOn w:val="Normale"/>
    <w:uiPriority w:val="1"/>
    <w:qFormat/>
    <w:rsid w:val="00444361"/>
    <w:pPr>
      <w:widowControl w:val="0"/>
      <w:ind w:left="112"/>
      <w:outlineLvl w:val="1"/>
    </w:pPr>
    <w:rPr>
      <w:rFonts w:ascii="Calibri" w:eastAsia="Calibri" w:hAnsi="Calibri" w:cstheme="minorBidi"/>
      <w:b/>
      <w:bCs/>
      <w:sz w:val="28"/>
      <w:szCs w:val="28"/>
      <w:lang w:val="en-US"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101CF3"/>
    <w:rPr>
      <w:color w:val="605E5C"/>
      <w:shd w:val="clear" w:color="auto" w:fill="E1DFDD"/>
    </w:rPr>
  </w:style>
  <w:style w:type="paragraph" w:customStyle="1" w:styleId="Titolo11">
    <w:name w:val="Titolo 11"/>
    <w:basedOn w:val="Normale"/>
    <w:uiPriority w:val="1"/>
    <w:qFormat/>
    <w:rsid w:val="00BB6693"/>
    <w:pPr>
      <w:widowControl w:val="0"/>
      <w:spacing w:before="59"/>
      <w:ind w:left="120"/>
      <w:outlineLvl w:val="1"/>
    </w:pPr>
    <w:rPr>
      <w:rFonts w:cstheme="minorBidi"/>
      <w:b/>
      <w:bCs/>
      <w:lang w:val="en-US" w:eastAsia="en-US"/>
    </w:rPr>
  </w:style>
  <w:style w:type="paragraph" w:customStyle="1" w:styleId="Corpodeltesto21">
    <w:name w:val="Corpo del testo 21"/>
    <w:basedOn w:val="Normale"/>
    <w:rsid w:val="00BB6693"/>
    <w:pPr>
      <w:overflowPunct w:val="0"/>
      <w:autoSpaceDE w:val="0"/>
      <w:autoSpaceDN w:val="0"/>
      <w:adjustRightInd w:val="0"/>
      <w:jc w:val="both"/>
    </w:pPr>
    <w:rPr>
      <w:rFonts w:ascii="Book Antiqua" w:hAnsi="Book Antiqu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6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15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9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4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8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9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99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85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B33B32-E0A3-49D6-8A3E-A09761E2C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valeria.brunetti62@gmail.com</cp:lastModifiedBy>
  <cp:revision>6</cp:revision>
  <cp:lastPrinted>2020-02-24T13:03:00Z</cp:lastPrinted>
  <dcterms:created xsi:type="dcterms:W3CDTF">2024-07-19T11:59:00Z</dcterms:created>
  <dcterms:modified xsi:type="dcterms:W3CDTF">2024-07-22T06:48:00Z</dcterms:modified>
</cp:coreProperties>
</file>